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B4D71" w14:textId="77777777" w:rsidR="00B32D9C" w:rsidRPr="00E142E3" w:rsidRDefault="00B32D9C" w:rsidP="0042280F">
      <w:pPr>
        <w:jc w:val="right"/>
        <w:rPr>
          <w:rFonts w:ascii="Times New Roman" w:eastAsia="Calibri" w:hAnsi="Times New Roman" w:cs="Times New Roman"/>
          <w:sz w:val="24"/>
          <w:szCs w:val="24"/>
        </w:rPr>
      </w:pPr>
      <w:r w:rsidRPr="00E142E3">
        <w:rPr>
          <w:rFonts w:ascii="Times New Roman" w:eastAsia="Calibri" w:hAnsi="Times New Roman" w:cs="Times New Roman"/>
          <w:sz w:val="24"/>
          <w:szCs w:val="24"/>
        </w:rPr>
        <w:t>1.pielikums</w:t>
      </w:r>
    </w:p>
    <w:p w14:paraId="4C46BE11" w14:textId="394ED485" w:rsidR="00303238" w:rsidRPr="00E142E3" w:rsidRDefault="00B32D9C" w:rsidP="00B32D9C">
      <w:pPr>
        <w:spacing w:after="0" w:line="240" w:lineRule="auto"/>
        <w:ind w:right="-1" w:firstLine="567"/>
        <w:jc w:val="right"/>
        <w:rPr>
          <w:rFonts w:ascii="Times New Roman" w:eastAsia="Calibri" w:hAnsi="Times New Roman" w:cs="Times New Roman"/>
          <w:sz w:val="24"/>
          <w:szCs w:val="24"/>
        </w:rPr>
      </w:pPr>
      <w:r w:rsidRPr="00E142E3">
        <w:rPr>
          <w:rFonts w:ascii="Times New Roman" w:eastAsia="Calibri" w:hAnsi="Times New Roman" w:cs="Times New Roman"/>
          <w:sz w:val="24"/>
          <w:szCs w:val="24"/>
        </w:rPr>
        <w:t xml:space="preserve">Nekustamā īpašuma </w:t>
      </w:r>
      <w:r w:rsidR="0042280F" w:rsidRPr="0042280F">
        <w:rPr>
          <w:rFonts w:ascii="Times New Roman" w:eastAsia="Calibri" w:hAnsi="Times New Roman" w:cs="Times New Roman"/>
          <w:sz w:val="24"/>
          <w:szCs w:val="24"/>
        </w:rPr>
        <w:t>„</w:t>
      </w:r>
      <w:r w:rsidRPr="00E142E3">
        <w:rPr>
          <w:rFonts w:ascii="Times New Roman" w:eastAsia="Calibri" w:hAnsi="Times New Roman" w:cs="Times New Roman"/>
          <w:sz w:val="24"/>
          <w:szCs w:val="24"/>
        </w:rPr>
        <w:t xml:space="preserve">Muižas koka māja”, </w:t>
      </w:r>
      <w:r w:rsidR="00303238" w:rsidRPr="00E142E3">
        <w:rPr>
          <w:rFonts w:ascii="Times New Roman" w:eastAsia="Calibri" w:hAnsi="Times New Roman" w:cs="Times New Roman"/>
          <w:sz w:val="24"/>
          <w:szCs w:val="24"/>
        </w:rPr>
        <w:t>1.stāva</w:t>
      </w:r>
    </w:p>
    <w:p w14:paraId="50F68018" w14:textId="77777777" w:rsidR="00B32D9C" w:rsidRPr="00E142E3" w:rsidRDefault="00CB69D1" w:rsidP="00B32D9C">
      <w:pPr>
        <w:spacing w:after="0" w:line="240" w:lineRule="auto"/>
        <w:ind w:right="-1" w:firstLine="567"/>
        <w:jc w:val="right"/>
        <w:rPr>
          <w:rFonts w:ascii="Times New Roman" w:eastAsia="Calibri" w:hAnsi="Times New Roman" w:cs="Times New Roman"/>
          <w:sz w:val="24"/>
          <w:szCs w:val="24"/>
        </w:rPr>
      </w:pPr>
      <w:r w:rsidRPr="00E142E3">
        <w:rPr>
          <w:rFonts w:ascii="Times New Roman" w:eastAsia="Calibri" w:hAnsi="Times New Roman" w:cs="Times New Roman"/>
          <w:sz w:val="24"/>
          <w:szCs w:val="24"/>
        </w:rPr>
        <w:t xml:space="preserve">Darbnīcas </w:t>
      </w:r>
      <w:r w:rsidR="005E4BA2" w:rsidRPr="00E142E3">
        <w:rPr>
          <w:rFonts w:ascii="Times New Roman" w:eastAsia="Calibri" w:hAnsi="Times New Roman" w:cs="Times New Roman"/>
          <w:sz w:val="24"/>
          <w:szCs w:val="24"/>
        </w:rPr>
        <w:t xml:space="preserve">Nr.1, Nr.2, Nr.5, </w:t>
      </w:r>
      <w:r w:rsidR="001A67AB" w:rsidRPr="00E142E3">
        <w:rPr>
          <w:rFonts w:ascii="Times New Roman" w:eastAsia="Calibri" w:hAnsi="Times New Roman" w:cs="Times New Roman"/>
          <w:sz w:val="24"/>
          <w:szCs w:val="24"/>
        </w:rPr>
        <w:t>Nr.7</w:t>
      </w:r>
    </w:p>
    <w:p w14:paraId="1B9D0478" w14:textId="77777777" w:rsidR="00B32D9C" w:rsidRPr="00E142E3" w:rsidRDefault="00B32D9C" w:rsidP="00B32D9C">
      <w:pPr>
        <w:spacing w:after="0" w:line="240" w:lineRule="auto"/>
        <w:ind w:right="-1" w:firstLine="567"/>
        <w:jc w:val="right"/>
        <w:rPr>
          <w:rFonts w:ascii="Times New Roman" w:eastAsia="Calibri" w:hAnsi="Times New Roman" w:cs="Times New Roman"/>
          <w:sz w:val="24"/>
          <w:szCs w:val="24"/>
        </w:rPr>
      </w:pPr>
      <w:r w:rsidRPr="00E142E3">
        <w:rPr>
          <w:rFonts w:ascii="Times New Roman" w:eastAsia="Calibri" w:hAnsi="Times New Roman" w:cs="Times New Roman"/>
          <w:sz w:val="24"/>
          <w:szCs w:val="24"/>
        </w:rPr>
        <w:t>Pils ielā 16, Siguldā, Siguldas novadā,</w:t>
      </w:r>
    </w:p>
    <w:p w14:paraId="71C12AB6" w14:textId="32671CF2" w:rsidR="00B32D9C" w:rsidRPr="00E142E3" w:rsidRDefault="00CB69D1" w:rsidP="00B32D9C">
      <w:pPr>
        <w:spacing w:after="0" w:line="240" w:lineRule="auto"/>
        <w:ind w:right="-1" w:firstLine="567"/>
        <w:jc w:val="right"/>
        <w:rPr>
          <w:rFonts w:ascii="Times New Roman" w:eastAsia="Calibri" w:hAnsi="Times New Roman" w:cs="Times New Roman"/>
          <w:sz w:val="24"/>
          <w:szCs w:val="24"/>
        </w:rPr>
      </w:pPr>
      <w:r w:rsidRPr="00E142E3">
        <w:rPr>
          <w:rFonts w:ascii="Times New Roman" w:eastAsia="Calibri" w:hAnsi="Times New Roman" w:cs="Times New Roman"/>
          <w:sz w:val="24"/>
          <w:szCs w:val="24"/>
        </w:rPr>
        <w:t xml:space="preserve"> nomas tiesību</w:t>
      </w:r>
      <w:r w:rsidR="009B74FD" w:rsidRPr="00E142E3">
        <w:rPr>
          <w:rFonts w:ascii="Times New Roman" w:eastAsia="Calibri" w:hAnsi="Times New Roman" w:cs="Times New Roman"/>
          <w:sz w:val="24"/>
          <w:szCs w:val="24"/>
        </w:rPr>
        <w:t xml:space="preserve"> </w:t>
      </w:r>
      <w:r w:rsidR="001A67AB" w:rsidRPr="00E142E3">
        <w:rPr>
          <w:rFonts w:ascii="Times New Roman" w:eastAsia="Calibri" w:hAnsi="Times New Roman" w:cs="Times New Roman"/>
          <w:sz w:val="24"/>
          <w:szCs w:val="24"/>
        </w:rPr>
        <w:t>6</w:t>
      </w:r>
      <w:r w:rsidR="00B32D9C" w:rsidRPr="00E142E3">
        <w:rPr>
          <w:rFonts w:ascii="Times New Roman" w:eastAsia="Calibri" w:hAnsi="Times New Roman" w:cs="Times New Roman"/>
          <w:sz w:val="24"/>
          <w:szCs w:val="24"/>
        </w:rPr>
        <w:t>.</w:t>
      </w:r>
      <w:r w:rsidR="0042280F">
        <w:rPr>
          <w:rFonts w:ascii="Times New Roman" w:eastAsia="Calibri" w:hAnsi="Times New Roman" w:cs="Times New Roman"/>
          <w:sz w:val="24"/>
          <w:szCs w:val="24"/>
        </w:rPr>
        <w:t xml:space="preserve"> </w:t>
      </w:r>
      <w:bookmarkStart w:id="0" w:name="_GoBack"/>
      <w:bookmarkEnd w:id="0"/>
      <w:r w:rsidR="00B32D9C" w:rsidRPr="00E142E3">
        <w:rPr>
          <w:rFonts w:ascii="Times New Roman" w:eastAsia="Calibri" w:hAnsi="Times New Roman" w:cs="Times New Roman"/>
          <w:sz w:val="24"/>
          <w:szCs w:val="24"/>
        </w:rPr>
        <w:t>izsoles noteikumiem</w:t>
      </w:r>
    </w:p>
    <w:p w14:paraId="1A906E06" w14:textId="77777777" w:rsidR="00B32D9C" w:rsidRPr="00E142E3" w:rsidRDefault="00B32D9C" w:rsidP="00B32D9C">
      <w:pPr>
        <w:spacing w:after="0" w:line="240" w:lineRule="auto"/>
        <w:ind w:left="540" w:right="-1" w:firstLine="567"/>
        <w:jc w:val="center"/>
        <w:rPr>
          <w:rFonts w:ascii="Times New Roman" w:eastAsia="Calibri" w:hAnsi="Times New Roman" w:cs="Times New Roman"/>
          <w:sz w:val="24"/>
          <w:szCs w:val="24"/>
        </w:rPr>
      </w:pPr>
      <w:r w:rsidRPr="00E142E3">
        <w:rPr>
          <w:rFonts w:ascii="Times New Roman" w:eastAsia="Calibri" w:hAnsi="Times New Roman" w:cs="Times New Roman"/>
          <w:sz w:val="24"/>
          <w:szCs w:val="24"/>
        </w:rPr>
        <w:t>_________________________________________________________________</w:t>
      </w:r>
    </w:p>
    <w:p w14:paraId="31D990DB" w14:textId="77777777" w:rsidR="002B136D" w:rsidRPr="00E142E3" w:rsidRDefault="002B136D" w:rsidP="00B32D9C">
      <w:pPr>
        <w:spacing w:after="0" w:line="240" w:lineRule="auto"/>
        <w:ind w:left="540" w:right="-1" w:firstLine="567"/>
        <w:jc w:val="center"/>
        <w:rPr>
          <w:rFonts w:ascii="Times New Roman" w:eastAsia="Calibri" w:hAnsi="Times New Roman" w:cs="Times New Roman"/>
          <w:sz w:val="24"/>
          <w:szCs w:val="24"/>
        </w:rPr>
      </w:pPr>
      <w:r w:rsidRPr="00E142E3">
        <w:rPr>
          <w:rFonts w:ascii="Times New Roman" w:eastAsia="Calibri" w:hAnsi="Times New Roman" w:cs="Times New Roman"/>
          <w:sz w:val="24"/>
          <w:szCs w:val="24"/>
        </w:rPr>
        <w:t>(dokuments sagatavojams uz veidlapas, norādot informāciju par dokumenta sastādītāju saskaņā ar Komerclikuma un lietvedības noteikumu prasībām, kā arī ievērojot lietvedības noteikumus dokumenta formai un saturam)</w:t>
      </w:r>
    </w:p>
    <w:p w14:paraId="0296EFA3" w14:textId="77777777" w:rsidR="00CE6544" w:rsidRPr="00E142E3" w:rsidRDefault="00CE6544" w:rsidP="00B32D9C">
      <w:pPr>
        <w:spacing w:after="0" w:line="240" w:lineRule="auto"/>
        <w:ind w:left="540" w:right="-1" w:firstLine="567"/>
        <w:jc w:val="center"/>
        <w:rPr>
          <w:rFonts w:ascii="Times New Roman" w:eastAsia="Calibri" w:hAnsi="Times New Roman" w:cs="Times New Roman"/>
          <w:sz w:val="24"/>
          <w:szCs w:val="24"/>
        </w:rPr>
      </w:pPr>
    </w:p>
    <w:p w14:paraId="7373FE07" w14:textId="77777777" w:rsidR="00CE6544" w:rsidRPr="00E142E3" w:rsidRDefault="00CE6544" w:rsidP="00CE6544">
      <w:pPr>
        <w:spacing w:after="0" w:line="240" w:lineRule="auto"/>
        <w:ind w:right="-1" w:firstLine="567"/>
        <w:jc w:val="right"/>
        <w:rPr>
          <w:rFonts w:ascii="Times New Roman" w:eastAsia="Calibri" w:hAnsi="Times New Roman" w:cs="Times New Roman"/>
          <w:b/>
          <w:sz w:val="24"/>
          <w:szCs w:val="24"/>
        </w:rPr>
      </w:pPr>
      <w:r w:rsidRPr="00E142E3">
        <w:rPr>
          <w:rFonts w:ascii="Times New Roman" w:eastAsia="Calibri" w:hAnsi="Times New Roman" w:cs="Times New Roman"/>
          <w:b/>
          <w:sz w:val="24"/>
          <w:szCs w:val="24"/>
        </w:rPr>
        <w:t>Siguldas novada pašvaldības</w:t>
      </w:r>
    </w:p>
    <w:p w14:paraId="43E54D21" w14:textId="77777777" w:rsidR="00CE6544" w:rsidRPr="00E142E3" w:rsidRDefault="00CE6544" w:rsidP="00CE6544">
      <w:pPr>
        <w:spacing w:after="0" w:line="240" w:lineRule="auto"/>
        <w:ind w:right="-1" w:firstLine="567"/>
        <w:jc w:val="right"/>
        <w:rPr>
          <w:rFonts w:ascii="Times New Roman" w:eastAsia="Calibri" w:hAnsi="Times New Roman" w:cs="Times New Roman"/>
          <w:b/>
          <w:iCs/>
          <w:sz w:val="24"/>
          <w:szCs w:val="24"/>
        </w:rPr>
      </w:pPr>
      <w:r w:rsidRPr="00E142E3">
        <w:rPr>
          <w:rFonts w:ascii="Times New Roman" w:eastAsia="TimesNewRoman" w:hAnsi="Times New Roman" w:cs="Times New Roman"/>
          <w:b/>
          <w:iCs/>
          <w:sz w:val="24"/>
          <w:szCs w:val="24"/>
        </w:rPr>
        <w:t>ī</w:t>
      </w:r>
      <w:r w:rsidRPr="00E142E3">
        <w:rPr>
          <w:rFonts w:ascii="Times New Roman" w:eastAsia="Calibri" w:hAnsi="Times New Roman" w:cs="Times New Roman"/>
          <w:b/>
          <w:iCs/>
          <w:sz w:val="24"/>
          <w:szCs w:val="24"/>
        </w:rPr>
        <w:t>pašuma atsavināšanas un izsoles komisijai</w:t>
      </w:r>
    </w:p>
    <w:p w14:paraId="4ECCBBD6" w14:textId="77777777" w:rsidR="00CE6544" w:rsidRPr="00E142E3" w:rsidRDefault="00CE6544" w:rsidP="00CE6544">
      <w:pPr>
        <w:spacing w:after="0" w:line="240" w:lineRule="auto"/>
        <w:ind w:right="-1" w:firstLine="567"/>
        <w:jc w:val="right"/>
        <w:rPr>
          <w:rFonts w:ascii="Times New Roman" w:eastAsia="Calibri" w:hAnsi="Times New Roman" w:cs="Times New Roman"/>
          <w:sz w:val="24"/>
          <w:szCs w:val="24"/>
        </w:rPr>
      </w:pPr>
      <w:r w:rsidRPr="00E142E3">
        <w:rPr>
          <w:rFonts w:ascii="Times New Roman" w:eastAsia="Calibri" w:hAnsi="Times New Roman" w:cs="Times New Roman"/>
          <w:sz w:val="24"/>
          <w:szCs w:val="24"/>
        </w:rPr>
        <w:t>Pils ielā 16, Siguldā</w:t>
      </w:r>
    </w:p>
    <w:p w14:paraId="1F4EDA35" w14:textId="77777777" w:rsidR="00CE6544" w:rsidRPr="00E142E3" w:rsidRDefault="00CE6544" w:rsidP="00CE6544">
      <w:pPr>
        <w:spacing w:after="0" w:line="240" w:lineRule="auto"/>
        <w:ind w:right="-1" w:firstLine="567"/>
        <w:jc w:val="right"/>
        <w:rPr>
          <w:rFonts w:ascii="Times New Roman" w:eastAsia="Calibri" w:hAnsi="Times New Roman" w:cs="Times New Roman"/>
          <w:sz w:val="24"/>
          <w:szCs w:val="24"/>
        </w:rPr>
      </w:pPr>
      <w:r w:rsidRPr="00E142E3">
        <w:rPr>
          <w:rFonts w:ascii="Times New Roman" w:eastAsia="Calibri" w:hAnsi="Times New Roman" w:cs="Times New Roman"/>
          <w:sz w:val="24"/>
          <w:szCs w:val="24"/>
        </w:rPr>
        <w:t>Siguldas novadā, LV-2150</w:t>
      </w:r>
    </w:p>
    <w:p w14:paraId="2F15F873" w14:textId="77777777" w:rsidR="002B136D" w:rsidRPr="00E142E3" w:rsidRDefault="002B136D" w:rsidP="002B136D">
      <w:pPr>
        <w:spacing w:after="0" w:line="240" w:lineRule="auto"/>
        <w:ind w:right="-766" w:firstLine="567"/>
        <w:jc w:val="center"/>
        <w:rPr>
          <w:rFonts w:ascii="Times New Roman" w:eastAsia="Calibri" w:hAnsi="Times New Roman" w:cs="Times New Roman"/>
          <w:sz w:val="24"/>
          <w:szCs w:val="24"/>
        </w:rPr>
      </w:pPr>
    </w:p>
    <w:p w14:paraId="78E91B68" w14:textId="77777777" w:rsidR="002B136D" w:rsidRPr="00E142E3" w:rsidRDefault="002B136D" w:rsidP="002B136D">
      <w:pPr>
        <w:spacing w:after="0" w:line="240" w:lineRule="auto"/>
        <w:ind w:right="-766" w:firstLine="567"/>
        <w:jc w:val="center"/>
        <w:rPr>
          <w:rFonts w:ascii="Times New Roman" w:eastAsia="Calibri" w:hAnsi="Times New Roman" w:cs="Times New Roman"/>
          <w:b/>
          <w:sz w:val="24"/>
          <w:szCs w:val="24"/>
        </w:rPr>
      </w:pPr>
      <w:r w:rsidRPr="00E142E3">
        <w:rPr>
          <w:rFonts w:ascii="Times New Roman" w:eastAsia="Calibri" w:hAnsi="Times New Roman" w:cs="Times New Roman"/>
          <w:b/>
          <w:sz w:val="24"/>
          <w:szCs w:val="24"/>
        </w:rPr>
        <w:t>PIETEIKUMS dalībai izsolē</w:t>
      </w:r>
    </w:p>
    <w:p w14:paraId="21CD5780" w14:textId="77777777" w:rsidR="002B136D" w:rsidRPr="00E142E3" w:rsidRDefault="002B136D" w:rsidP="002B136D">
      <w:pPr>
        <w:spacing w:after="0" w:line="240" w:lineRule="auto"/>
        <w:ind w:right="-766" w:firstLine="567"/>
        <w:jc w:val="both"/>
        <w:rPr>
          <w:rFonts w:ascii="Times New Roman" w:eastAsia="Calibri" w:hAnsi="Times New Roman" w:cs="Times New Roman"/>
          <w:sz w:val="24"/>
          <w:szCs w:val="24"/>
        </w:rPr>
      </w:pPr>
    </w:p>
    <w:p w14:paraId="5DA28092" w14:textId="77777777" w:rsidR="003B64BE" w:rsidRPr="00E142E3" w:rsidRDefault="003B64BE" w:rsidP="003B64BE">
      <w:pPr>
        <w:spacing w:after="0" w:line="240" w:lineRule="auto"/>
        <w:ind w:right="-766"/>
        <w:jc w:val="both"/>
        <w:rPr>
          <w:rFonts w:ascii="Times New Roman" w:eastAsia="Calibri" w:hAnsi="Times New Roman" w:cs="Times New Roman"/>
          <w:sz w:val="24"/>
          <w:szCs w:val="24"/>
        </w:rPr>
      </w:pPr>
    </w:p>
    <w:p w14:paraId="3E2B4E49" w14:textId="77777777" w:rsidR="003B64BE" w:rsidRPr="00E142E3" w:rsidRDefault="003B64BE" w:rsidP="003B64BE">
      <w:pPr>
        <w:spacing w:after="0" w:line="240" w:lineRule="auto"/>
        <w:ind w:right="-766"/>
        <w:jc w:val="both"/>
        <w:rPr>
          <w:rFonts w:ascii="Times New Roman" w:eastAsia="Calibri" w:hAnsi="Times New Roman" w:cs="Times New Roman"/>
          <w:i/>
          <w:sz w:val="24"/>
          <w:szCs w:val="24"/>
        </w:rPr>
      </w:pPr>
      <w:r w:rsidRPr="00E142E3">
        <w:rPr>
          <w:rFonts w:ascii="Times New Roman" w:eastAsia="Calibri" w:hAnsi="Times New Roman" w:cs="Times New Roman"/>
          <w:i/>
          <w:sz w:val="24"/>
          <w:szCs w:val="24"/>
        </w:rPr>
        <w:t>Dalībnieks:</w:t>
      </w:r>
    </w:p>
    <w:p w14:paraId="1E6719EB" w14:textId="77777777" w:rsidR="003B64BE" w:rsidRPr="00E142E3" w:rsidRDefault="003B64BE" w:rsidP="003B64BE">
      <w:pPr>
        <w:spacing w:after="0" w:line="240" w:lineRule="auto"/>
        <w:ind w:right="-766"/>
        <w:jc w:val="both"/>
        <w:rPr>
          <w:rFonts w:ascii="Times New Roman" w:eastAsia="Calibri" w:hAnsi="Times New Roman" w:cs="Times New Roman"/>
          <w:sz w:val="24"/>
          <w:szCs w:val="24"/>
        </w:rPr>
      </w:pPr>
      <w:r w:rsidRPr="00E142E3">
        <w:rPr>
          <w:rFonts w:ascii="Times New Roman" w:eastAsia="Calibri" w:hAnsi="Times New Roman" w:cs="Times New Roman"/>
          <w:sz w:val="24"/>
          <w:szCs w:val="24"/>
        </w:rPr>
        <w:t>vārds, uzvārds / nosaukums</w:t>
      </w:r>
      <w:r w:rsidRPr="00E142E3">
        <w:rPr>
          <w:rFonts w:ascii="Times New Roman" w:eastAsia="Calibri" w:hAnsi="Times New Roman" w:cs="Times New Roman"/>
          <w:sz w:val="24"/>
          <w:szCs w:val="24"/>
        </w:rPr>
        <w:tab/>
      </w:r>
      <w:r w:rsidRPr="00E142E3">
        <w:rPr>
          <w:rFonts w:ascii="Times New Roman" w:eastAsia="Calibri" w:hAnsi="Times New Roman" w:cs="Times New Roman"/>
          <w:sz w:val="24"/>
          <w:szCs w:val="24"/>
        </w:rPr>
        <w:tab/>
      </w:r>
      <w:r w:rsidRPr="00E142E3">
        <w:rPr>
          <w:rFonts w:ascii="Times New Roman" w:eastAsia="Calibri" w:hAnsi="Times New Roman" w:cs="Times New Roman"/>
          <w:sz w:val="24"/>
          <w:szCs w:val="24"/>
        </w:rPr>
        <w:tab/>
        <w:t>__________________________________________,</w:t>
      </w:r>
    </w:p>
    <w:p w14:paraId="745A0636" w14:textId="77777777" w:rsidR="003B64BE" w:rsidRPr="00E142E3" w:rsidRDefault="003B64BE" w:rsidP="003B64BE">
      <w:pPr>
        <w:spacing w:after="0" w:line="240" w:lineRule="auto"/>
        <w:ind w:right="-766"/>
        <w:jc w:val="both"/>
        <w:rPr>
          <w:rFonts w:ascii="Times New Roman" w:eastAsia="Calibri" w:hAnsi="Times New Roman" w:cs="Times New Roman"/>
          <w:sz w:val="24"/>
          <w:szCs w:val="24"/>
        </w:rPr>
      </w:pPr>
    </w:p>
    <w:p w14:paraId="3CAD4E83" w14:textId="203BD500" w:rsidR="003B64BE" w:rsidRPr="00E142E3" w:rsidRDefault="003B64BE" w:rsidP="003B64BE">
      <w:pPr>
        <w:spacing w:after="0" w:line="240" w:lineRule="auto"/>
        <w:ind w:right="-766"/>
        <w:jc w:val="both"/>
        <w:rPr>
          <w:rFonts w:ascii="Times New Roman" w:eastAsia="Calibri" w:hAnsi="Times New Roman" w:cs="Times New Roman"/>
          <w:sz w:val="24"/>
          <w:szCs w:val="24"/>
        </w:rPr>
      </w:pPr>
      <w:r w:rsidRPr="00E142E3">
        <w:rPr>
          <w:rFonts w:ascii="Times New Roman" w:eastAsia="Calibri" w:hAnsi="Times New Roman" w:cs="Times New Roman"/>
          <w:sz w:val="24"/>
          <w:szCs w:val="24"/>
        </w:rPr>
        <w:t xml:space="preserve">personas kods / vienotais </w:t>
      </w:r>
      <w:proofErr w:type="spellStart"/>
      <w:r w:rsidRPr="00E142E3">
        <w:rPr>
          <w:rFonts w:ascii="Times New Roman" w:eastAsia="Calibri" w:hAnsi="Times New Roman" w:cs="Times New Roman"/>
          <w:sz w:val="24"/>
          <w:szCs w:val="24"/>
        </w:rPr>
        <w:t>reģ</w:t>
      </w:r>
      <w:proofErr w:type="spellEnd"/>
      <w:r w:rsidRPr="00E142E3">
        <w:rPr>
          <w:rFonts w:ascii="Times New Roman" w:eastAsia="Calibri" w:hAnsi="Times New Roman" w:cs="Times New Roman"/>
          <w:sz w:val="24"/>
          <w:szCs w:val="24"/>
        </w:rPr>
        <w:t>.</w:t>
      </w:r>
      <w:r w:rsidR="0042280F">
        <w:rPr>
          <w:rFonts w:ascii="Times New Roman" w:eastAsia="Calibri" w:hAnsi="Times New Roman" w:cs="Times New Roman"/>
          <w:sz w:val="24"/>
          <w:szCs w:val="24"/>
        </w:rPr>
        <w:t xml:space="preserve"> </w:t>
      </w:r>
      <w:r w:rsidRPr="00E142E3">
        <w:rPr>
          <w:rFonts w:ascii="Times New Roman" w:eastAsia="Calibri" w:hAnsi="Times New Roman" w:cs="Times New Roman"/>
          <w:sz w:val="24"/>
          <w:szCs w:val="24"/>
        </w:rPr>
        <w:t>Nr.</w:t>
      </w:r>
      <w:r w:rsidRPr="00E142E3">
        <w:rPr>
          <w:rFonts w:ascii="Times New Roman" w:eastAsia="Calibri" w:hAnsi="Times New Roman" w:cs="Times New Roman"/>
          <w:sz w:val="24"/>
          <w:szCs w:val="24"/>
        </w:rPr>
        <w:tab/>
      </w:r>
      <w:r w:rsidRPr="00E142E3">
        <w:rPr>
          <w:rFonts w:ascii="Times New Roman" w:eastAsia="Calibri" w:hAnsi="Times New Roman" w:cs="Times New Roman"/>
          <w:sz w:val="24"/>
          <w:szCs w:val="24"/>
        </w:rPr>
        <w:tab/>
        <w:t>__________________________________________,</w:t>
      </w:r>
    </w:p>
    <w:p w14:paraId="5FA9CC08" w14:textId="77777777" w:rsidR="003B64BE" w:rsidRPr="00E142E3" w:rsidRDefault="003B64BE" w:rsidP="003B64BE">
      <w:pPr>
        <w:spacing w:after="0" w:line="240" w:lineRule="auto"/>
        <w:ind w:right="-766"/>
        <w:jc w:val="both"/>
        <w:rPr>
          <w:rFonts w:ascii="Times New Roman" w:eastAsia="Calibri" w:hAnsi="Times New Roman" w:cs="Times New Roman"/>
          <w:sz w:val="24"/>
          <w:szCs w:val="24"/>
        </w:rPr>
      </w:pPr>
    </w:p>
    <w:p w14:paraId="100543F3" w14:textId="77777777" w:rsidR="003B64BE" w:rsidRPr="00E142E3" w:rsidRDefault="003B64BE" w:rsidP="003B64BE">
      <w:pPr>
        <w:spacing w:after="0" w:line="240" w:lineRule="auto"/>
        <w:ind w:right="-766"/>
        <w:jc w:val="both"/>
        <w:rPr>
          <w:rFonts w:ascii="Times New Roman" w:eastAsia="Calibri" w:hAnsi="Times New Roman" w:cs="Times New Roman"/>
          <w:sz w:val="24"/>
          <w:szCs w:val="24"/>
        </w:rPr>
      </w:pPr>
      <w:r w:rsidRPr="00E142E3">
        <w:rPr>
          <w:rFonts w:ascii="Times New Roman" w:eastAsia="Calibri" w:hAnsi="Times New Roman" w:cs="Times New Roman"/>
          <w:sz w:val="24"/>
          <w:szCs w:val="24"/>
        </w:rPr>
        <w:t>deklarētā / juridiskā adrese</w:t>
      </w:r>
      <w:r w:rsidRPr="00E142E3">
        <w:rPr>
          <w:rFonts w:ascii="Times New Roman" w:eastAsia="Calibri" w:hAnsi="Times New Roman" w:cs="Times New Roman"/>
          <w:sz w:val="24"/>
          <w:szCs w:val="24"/>
        </w:rPr>
        <w:tab/>
      </w:r>
      <w:r w:rsidRPr="00E142E3">
        <w:rPr>
          <w:rFonts w:ascii="Times New Roman" w:eastAsia="Calibri" w:hAnsi="Times New Roman" w:cs="Times New Roman"/>
          <w:sz w:val="24"/>
          <w:szCs w:val="24"/>
        </w:rPr>
        <w:tab/>
        <w:t>________________________________________________,</w:t>
      </w:r>
    </w:p>
    <w:p w14:paraId="350C6A1D" w14:textId="77777777" w:rsidR="003B64BE" w:rsidRPr="00E142E3" w:rsidRDefault="003B64BE" w:rsidP="003B64BE">
      <w:pPr>
        <w:spacing w:after="0" w:line="240" w:lineRule="auto"/>
        <w:ind w:right="-766"/>
        <w:jc w:val="both"/>
        <w:rPr>
          <w:rFonts w:ascii="Times New Roman" w:eastAsia="Calibri" w:hAnsi="Times New Roman" w:cs="Times New Roman"/>
          <w:sz w:val="24"/>
          <w:szCs w:val="24"/>
        </w:rPr>
      </w:pPr>
    </w:p>
    <w:p w14:paraId="384FB426" w14:textId="77777777" w:rsidR="003B64BE" w:rsidRPr="00E142E3" w:rsidRDefault="003B64BE" w:rsidP="003B64BE">
      <w:pPr>
        <w:spacing w:after="0" w:line="240" w:lineRule="auto"/>
        <w:ind w:right="-766"/>
        <w:jc w:val="both"/>
        <w:rPr>
          <w:rFonts w:ascii="Times New Roman" w:eastAsia="Calibri" w:hAnsi="Times New Roman" w:cs="Times New Roman"/>
          <w:sz w:val="24"/>
          <w:szCs w:val="24"/>
        </w:rPr>
      </w:pPr>
      <w:r w:rsidRPr="00E142E3">
        <w:rPr>
          <w:rFonts w:ascii="Times New Roman" w:eastAsia="Calibri" w:hAnsi="Times New Roman" w:cs="Times New Roman"/>
          <w:sz w:val="24"/>
          <w:szCs w:val="24"/>
        </w:rPr>
        <w:t>oficiālā elektroniskā adrese (ja ir aktivizēts tās konts) vai</w:t>
      </w:r>
    </w:p>
    <w:p w14:paraId="64BEF8EF" w14:textId="77777777" w:rsidR="003B64BE" w:rsidRPr="00E142E3" w:rsidRDefault="003B64BE" w:rsidP="003B64BE">
      <w:pPr>
        <w:spacing w:after="0" w:line="240" w:lineRule="auto"/>
        <w:ind w:right="-766"/>
        <w:jc w:val="both"/>
        <w:rPr>
          <w:rFonts w:ascii="Times New Roman" w:eastAsia="Calibri" w:hAnsi="Times New Roman" w:cs="Times New Roman"/>
          <w:sz w:val="24"/>
          <w:szCs w:val="24"/>
        </w:rPr>
      </w:pPr>
      <w:r w:rsidRPr="00E142E3">
        <w:rPr>
          <w:rFonts w:ascii="Times New Roman" w:eastAsia="Calibri" w:hAnsi="Times New Roman" w:cs="Times New Roman"/>
          <w:sz w:val="24"/>
          <w:szCs w:val="24"/>
        </w:rPr>
        <w:t>elektroniskā pasta adrese (ja ir) _____________________________________________________,</w:t>
      </w:r>
    </w:p>
    <w:p w14:paraId="0D60CE95" w14:textId="77777777" w:rsidR="003B64BE" w:rsidRPr="00E142E3" w:rsidRDefault="003B64BE" w:rsidP="003B64BE">
      <w:pPr>
        <w:spacing w:after="0" w:line="240" w:lineRule="auto"/>
        <w:ind w:right="-766"/>
        <w:jc w:val="both"/>
        <w:rPr>
          <w:rFonts w:ascii="Times New Roman" w:eastAsia="Calibri" w:hAnsi="Times New Roman" w:cs="Times New Roman"/>
          <w:sz w:val="24"/>
          <w:szCs w:val="24"/>
        </w:rPr>
      </w:pPr>
    </w:p>
    <w:p w14:paraId="55E1D0DE" w14:textId="77777777" w:rsidR="003B64BE" w:rsidRPr="00E142E3" w:rsidRDefault="003B64BE" w:rsidP="003B64BE">
      <w:pPr>
        <w:tabs>
          <w:tab w:val="left" w:pos="2835"/>
        </w:tabs>
        <w:spacing w:after="0" w:line="240" w:lineRule="auto"/>
        <w:ind w:right="-2"/>
        <w:jc w:val="both"/>
        <w:rPr>
          <w:rFonts w:ascii="Times New Roman" w:eastAsia="Calibri" w:hAnsi="Times New Roman" w:cs="Times New Roman"/>
          <w:sz w:val="24"/>
          <w:szCs w:val="24"/>
        </w:rPr>
      </w:pPr>
      <w:r w:rsidRPr="00E142E3">
        <w:rPr>
          <w:rFonts w:ascii="Times New Roman" w:eastAsia="Calibri" w:hAnsi="Times New Roman" w:cs="Times New Roman"/>
          <w:sz w:val="24"/>
          <w:szCs w:val="24"/>
        </w:rPr>
        <w:t>kontakttālruņa Nr.</w:t>
      </w:r>
      <w:r w:rsidRPr="00E142E3">
        <w:rPr>
          <w:rFonts w:ascii="Times New Roman" w:eastAsia="Calibri" w:hAnsi="Times New Roman" w:cs="Times New Roman"/>
          <w:sz w:val="24"/>
          <w:szCs w:val="24"/>
        </w:rPr>
        <w:tab/>
        <w:t>_______________________________,</w:t>
      </w:r>
    </w:p>
    <w:p w14:paraId="5316AAF7" w14:textId="77777777" w:rsidR="003B64BE" w:rsidRPr="00E142E3" w:rsidRDefault="003B64BE" w:rsidP="003B64BE">
      <w:pPr>
        <w:spacing w:after="0" w:line="240" w:lineRule="auto"/>
        <w:ind w:right="-766"/>
        <w:jc w:val="both"/>
        <w:rPr>
          <w:rFonts w:ascii="Times New Roman" w:eastAsia="Calibri" w:hAnsi="Times New Roman" w:cs="Times New Roman"/>
          <w:sz w:val="24"/>
          <w:szCs w:val="24"/>
        </w:rPr>
      </w:pPr>
    </w:p>
    <w:p w14:paraId="27A9A92A" w14:textId="77777777" w:rsidR="003B64BE" w:rsidRPr="00E142E3" w:rsidRDefault="003B64BE" w:rsidP="003B64BE">
      <w:pPr>
        <w:spacing w:after="0" w:line="240" w:lineRule="auto"/>
        <w:ind w:right="-766"/>
        <w:jc w:val="both"/>
        <w:rPr>
          <w:rFonts w:ascii="Times New Roman" w:eastAsia="Calibri" w:hAnsi="Times New Roman" w:cs="Times New Roman"/>
          <w:sz w:val="24"/>
          <w:szCs w:val="24"/>
        </w:rPr>
      </w:pPr>
      <w:r w:rsidRPr="00E142E3">
        <w:rPr>
          <w:rFonts w:ascii="Times New Roman" w:eastAsia="Calibri" w:hAnsi="Times New Roman" w:cs="Times New Roman"/>
          <w:sz w:val="24"/>
          <w:szCs w:val="24"/>
        </w:rPr>
        <w:t>bankas rekvizīti ________________________________________________________________,</w:t>
      </w:r>
    </w:p>
    <w:p w14:paraId="32CB6529" w14:textId="77777777" w:rsidR="003B64BE" w:rsidRPr="00E142E3" w:rsidRDefault="003B64BE" w:rsidP="003B64BE">
      <w:pPr>
        <w:spacing w:after="0" w:line="240" w:lineRule="auto"/>
        <w:ind w:right="-766"/>
        <w:jc w:val="both"/>
        <w:rPr>
          <w:rFonts w:ascii="Times New Roman" w:eastAsia="Calibri" w:hAnsi="Times New Roman" w:cs="Times New Roman"/>
          <w:sz w:val="24"/>
          <w:szCs w:val="24"/>
        </w:rPr>
      </w:pPr>
    </w:p>
    <w:p w14:paraId="3FF49283" w14:textId="77777777" w:rsidR="003B64BE" w:rsidRPr="00E142E3" w:rsidRDefault="003B64BE" w:rsidP="003B64BE">
      <w:pPr>
        <w:spacing w:after="0" w:line="240" w:lineRule="auto"/>
        <w:ind w:right="-766"/>
        <w:jc w:val="both"/>
        <w:rPr>
          <w:rFonts w:ascii="Times New Roman" w:eastAsia="Calibri" w:hAnsi="Times New Roman" w:cs="Times New Roman"/>
          <w:sz w:val="24"/>
          <w:szCs w:val="24"/>
        </w:rPr>
      </w:pPr>
      <w:r w:rsidRPr="00E142E3">
        <w:rPr>
          <w:rFonts w:ascii="Times New Roman" w:eastAsia="Calibri" w:hAnsi="Times New Roman" w:cs="Times New Roman"/>
          <w:sz w:val="24"/>
          <w:szCs w:val="24"/>
        </w:rPr>
        <w:t xml:space="preserve">persona, kura ir tiesīga pārstāvēt Dalībnieku vai pilnvarotā persona </w:t>
      </w:r>
    </w:p>
    <w:p w14:paraId="24A58368" w14:textId="77777777" w:rsidR="003B64BE" w:rsidRPr="00E142E3" w:rsidRDefault="003B64BE" w:rsidP="003B64BE">
      <w:pPr>
        <w:spacing w:after="0" w:line="240" w:lineRule="auto"/>
        <w:ind w:right="-766"/>
        <w:jc w:val="both"/>
        <w:rPr>
          <w:rFonts w:ascii="Times New Roman" w:eastAsia="Calibri" w:hAnsi="Times New Roman" w:cs="Times New Roman"/>
          <w:sz w:val="24"/>
          <w:szCs w:val="24"/>
        </w:rPr>
      </w:pPr>
      <w:r w:rsidRPr="00E142E3">
        <w:rPr>
          <w:rFonts w:ascii="Times New Roman" w:eastAsia="Calibri" w:hAnsi="Times New Roman" w:cs="Times New Roman"/>
          <w:sz w:val="24"/>
          <w:szCs w:val="24"/>
        </w:rPr>
        <w:t>(norādot personu identificējošos datus) ______________________________________________.</w:t>
      </w:r>
    </w:p>
    <w:p w14:paraId="7CAF021F" w14:textId="77777777" w:rsidR="002B136D" w:rsidRPr="00E142E3" w:rsidRDefault="002B136D" w:rsidP="002B136D">
      <w:pPr>
        <w:spacing w:after="0" w:line="240" w:lineRule="auto"/>
        <w:ind w:right="71" w:firstLine="567"/>
        <w:jc w:val="both"/>
        <w:rPr>
          <w:rFonts w:ascii="Times New Roman" w:eastAsia="Calibri" w:hAnsi="Times New Roman" w:cs="Times New Roman"/>
          <w:sz w:val="24"/>
          <w:szCs w:val="24"/>
        </w:rPr>
      </w:pPr>
    </w:p>
    <w:p w14:paraId="60F15B31" w14:textId="77777777" w:rsidR="002B136D" w:rsidRPr="00E142E3" w:rsidRDefault="002B136D" w:rsidP="002B136D">
      <w:pPr>
        <w:spacing w:after="0" w:line="240" w:lineRule="auto"/>
        <w:ind w:right="71" w:firstLine="567"/>
        <w:jc w:val="both"/>
        <w:rPr>
          <w:rFonts w:ascii="Times New Roman" w:eastAsia="Calibri" w:hAnsi="Times New Roman" w:cs="Times New Roman"/>
          <w:sz w:val="24"/>
          <w:szCs w:val="24"/>
        </w:rPr>
      </w:pPr>
      <w:r w:rsidRPr="00E142E3">
        <w:rPr>
          <w:rFonts w:ascii="Times New Roman" w:eastAsia="Calibri" w:hAnsi="Times New Roman" w:cs="Times New Roman"/>
          <w:sz w:val="24"/>
          <w:szCs w:val="24"/>
        </w:rPr>
        <w:t>Ar šī pieteikuma iesniegšanu ________________________(</w:t>
      </w:r>
      <w:r w:rsidR="00C84B0E" w:rsidRPr="00E142E3">
        <w:rPr>
          <w:rFonts w:ascii="Times New Roman" w:eastAsia="Calibri" w:hAnsi="Times New Roman" w:cs="Times New Roman"/>
          <w:sz w:val="24"/>
          <w:szCs w:val="24"/>
        </w:rPr>
        <w:t>Dalībniek</w:t>
      </w:r>
      <w:r w:rsidRPr="00E142E3">
        <w:rPr>
          <w:rFonts w:ascii="Times New Roman" w:eastAsia="Calibri" w:hAnsi="Times New Roman" w:cs="Times New Roman"/>
          <w:sz w:val="24"/>
          <w:szCs w:val="24"/>
        </w:rPr>
        <w:t xml:space="preserve">a nosaukums) piesaka savu dalību </w:t>
      </w:r>
      <w:r w:rsidR="00B00AFB" w:rsidRPr="00E142E3">
        <w:rPr>
          <w:rFonts w:ascii="Times New Roman" w:eastAsia="Calibri" w:hAnsi="Times New Roman" w:cs="Times New Roman"/>
          <w:sz w:val="24"/>
          <w:szCs w:val="24"/>
        </w:rPr>
        <w:t>nekustamā īpašuma “</w:t>
      </w:r>
      <w:r w:rsidR="00337900" w:rsidRPr="00E142E3">
        <w:rPr>
          <w:rFonts w:ascii="Times New Roman" w:eastAsia="Calibri" w:hAnsi="Times New Roman" w:cs="Times New Roman"/>
          <w:iCs/>
          <w:sz w:val="24"/>
          <w:szCs w:val="24"/>
        </w:rPr>
        <w:t xml:space="preserve">Muižas koka māja”, </w:t>
      </w:r>
      <w:r w:rsidR="0006760B" w:rsidRPr="00E142E3">
        <w:rPr>
          <w:rFonts w:ascii="Times New Roman" w:eastAsia="Calibri" w:hAnsi="Times New Roman" w:cs="Times New Roman"/>
          <w:iCs/>
          <w:sz w:val="24"/>
          <w:szCs w:val="24"/>
        </w:rPr>
        <w:t xml:space="preserve">1.stāvā, </w:t>
      </w:r>
      <w:r w:rsidR="00337900" w:rsidRPr="00E142E3">
        <w:rPr>
          <w:rFonts w:ascii="Times New Roman" w:eastAsia="Calibri" w:hAnsi="Times New Roman" w:cs="Times New Roman"/>
          <w:iCs/>
          <w:sz w:val="24"/>
          <w:szCs w:val="24"/>
        </w:rPr>
        <w:t>kad.Nr.8015 002 1818 002</w:t>
      </w:r>
      <w:r w:rsidR="00B00AFB" w:rsidRPr="00E142E3">
        <w:rPr>
          <w:rFonts w:ascii="Times New Roman" w:eastAsia="Calibri" w:hAnsi="Times New Roman" w:cs="Times New Roman"/>
          <w:iCs/>
          <w:sz w:val="24"/>
          <w:szCs w:val="24"/>
        </w:rPr>
        <w:t xml:space="preserve">, </w:t>
      </w:r>
      <w:r w:rsidR="00CB69D1" w:rsidRPr="00E142E3">
        <w:rPr>
          <w:rFonts w:ascii="Times New Roman" w:eastAsia="Calibri" w:hAnsi="Times New Roman" w:cs="Times New Roman"/>
          <w:sz w:val="24"/>
          <w:szCs w:val="24"/>
        </w:rPr>
        <w:t>D</w:t>
      </w:r>
      <w:r w:rsidR="008E69FA" w:rsidRPr="00E142E3">
        <w:rPr>
          <w:rFonts w:ascii="Times New Roman" w:eastAsia="Calibri" w:hAnsi="Times New Roman" w:cs="Times New Roman"/>
          <w:sz w:val="24"/>
          <w:szCs w:val="24"/>
        </w:rPr>
        <w:t>arbnīcas Nr.</w:t>
      </w:r>
      <w:r w:rsidR="000476F1" w:rsidRPr="00E142E3">
        <w:rPr>
          <w:rFonts w:ascii="Times New Roman" w:eastAsia="Calibri" w:hAnsi="Times New Roman" w:cs="Times New Roman"/>
          <w:b/>
          <w:sz w:val="24"/>
          <w:szCs w:val="24"/>
        </w:rPr>
        <w:t>__</w:t>
      </w:r>
      <w:r w:rsidR="0006760B" w:rsidRPr="00E142E3">
        <w:rPr>
          <w:rFonts w:ascii="Times New Roman" w:eastAsia="Calibri" w:hAnsi="Times New Roman" w:cs="Times New Roman"/>
          <w:b/>
          <w:sz w:val="24"/>
          <w:szCs w:val="24"/>
        </w:rPr>
        <w:t>__</w:t>
      </w:r>
      <w:r w:rsidR="000476F1" w:rsidRPr="00E142E3">
        <w:rPr>
          <w:rFonts w:ascii="Times New Roman" w:eastAsia="Calibri" w:hAnsi="Times New Roman" w:cs="Times New Roman"/>
          <w:b/>
          <w:sz w:val="24"/>
          <w:szCs w:val="24"/>
        </w:rPr>
        <w:t>_</w:t>
      </w:r>
      <w:r w:rsidR="00B00AFB" w:rsidRPr="00E142E3">
        <w:rPr>
          <w:rFonts w:ascii="Times New Roman" w:eastAsia="Calibri" w:hAnsi="Times New Roman" w:cs="Times New Roman"/>
          <w:sz w:val="24"/>
          <w:szCs w:val="24"/>
        </w:rPr>
        <w:t>,</w:t>
      </w:r>
      <w:r w:rsidR="008A4E59" w:rsidRPr="00E142E3">
        <w:rPr>
          <w:rFonts w:ascii="Times New Roman" w:eastAsia="Calibri" w:hAnsi="Times New Roman" w:cs="Times New Roman"/>
          <w:sz w:val="24"/>
          <w:szCs w:val="24"/>
        </w:rPr>
        <w:t xml:space="preserve"> </w:t>
      </w:r>
      <w:r w:rsidR="00B00AFB" w:rsidRPr="00E142E3">
        <w:rPr>
          <w:rFonts w:ascii="Times New Roman" w:eastAsia="Calibri" w:hAnsi="Times New Roman" w:cs="Times New Roman"/>
          <w:sz w:val="24"/>
          <w:szCs w:val="24"/>
        </w:rPr>
        <w:t xml:space="preserve">Pils ielā 16, Siguldā, Siguldas novadā, </w:t>
      </w:r>
      <w:r w:rsidRPr="00E142E3">
        <w:rPr>
          <w:rFonts w:ascii="Times New Roman" w:eastAsia="Calibri" w:hAnsi="Times New Roman" w:cs="Times New Roman"/>
          <w:sz w:val="24"/>
          <w:szCs w:val="24"/>
        </w:rPr>
        <w:t>nomas tiesību mutiskai izsolei.</w:t>
      </w:r>
    </w:p>
    <w:p w14:paraId="2644516D" w14:textId="77777777" w:rsidR="00E469D7" w:rsidRPr="00E142E3" w:rsidRDefault="00E469D7" w:rsidP="00E469D7">
      <w:pPr>
        <w:spacing w:after="0" w:line="240" w:lineRule="auto"/>
        <w:ind w:right="71"/>
        <w:jc w:val="both"/>
        <w:rPr>
          <w:rFonts w:ascii="Times New Roman" w:eastAsia="Calibri" w:hAnsi="Times New Roman" w:cs="Times New Roman"/>
          <w:b/>
          <w:i/>
          <w:sz w:val="24"/>
          <w:szCs w:val="24"/>
        </w:rPr>
      </w:pPr>
    </w:p>
    <w:p w14:paraId="25F48848" w14:textId="77777777" w:rsidR="00E469D7" w:rsidRPr="00E142E3" w:rsidRDefault="00E469D7" w:rsidP="00E469D7">
      <w:pPr>
        <w:spacing w:after="0" w:line="240" w:lineRule="auto"/>
        <w:ind w:right="71"/>
        <w:jc w:val="both"/>
        <w:rPr>
          <w:rFonts w:ascii="Times New Roman" w:eastAsia="Calibri" w:hAnsi="Times New Roman" w:cs="Times New Roman"/>
          <w:sz w:val="24"/>
          <w:szCs w:val="24"/>
        </w:rPr>
      </w:pPr>
      <w:r w:rsidRPr="00E142E3">
        <w:rPr>
          <w:rFonts w:ascii="Times New Roman" w:eastAsia="Calibri" w:hAnsi="Times New Roman" w:cs="Times New Roman"/>
          <w:sz w:val="24"/>
          <w:szCs w:val="24"/>
        </w:rPr>
        <w:t xml:space="preserve">Nomas laikā </w:t>
      </w:r>
      <w:r w:rsidR="00C84B0E" w:rsidRPr="00E142E3">
        <w:rPr>
          <w:rFonts w:ascii="Times New Roman" w:eastAsia="Calibri" w:hAnsi="Times New Roman" w:cs="Times New Roman"/>
          <w:sz w:val="24"/>
          <w:szCs w:val="24"/>
        </w:rPr>
        <w:t>Dalībniek</w:t>
      </w:r>
      <w:r w:rsidRPr="00E142E3">
        <w:rPr>
          <w:rFonts w:ascii="Times New Roman" w:eastAsia="Calibri" w:hAnsi="Times New Roman" w:cs="Times New Roman"/>
          <w:sz w:val="24"/>
          <w:szCs w:val="24"/>
        </w:rPr>
        <w:t>a plānotās darbības nomas objektā, tai skaitā norāda, vai un kāda veida saimniecisko darbību ir plānots veikt: _______________________________________</w:t>
      </w:r>
    </w:p>
    <w:p w14:paraId="311D0926" w14:textId="77777777" w:rsidR="00E469D7" w:rsidRPr="00E142E3" w:rsidRDefault="00E469D7" w:rsidP="00E469D7">
      <w:pPr>
        <w:spacing w:before="120" w:after="0" w:line="240" w:lineRule="auto"/>
        <w:ind w:right="74"/>
        <w:jc w:val="both"/>
        <w:rPr>
          <w:rFonts w:ascii="Times New Roman" w:eastAsia="Calibri" w:hAnsi="Times New Roman" w:cs="Times New Roman"/>
          <w:sz w:val="24"/>
          <w:szCs w:val="24"/>
        </w:rPr>
      </w:pPr>
      <w:r w:rsidRPr="00E142E3">
        <w:rPr>
          <w:rFonts w:ascii="Times New Roman" w:eastAsia="Calibri" w:hAnsi="Times New Roman" w:cs="Times New Roman"/>
          <w:sz w:val="24"/>
          <w:szCs w:val="24"/>
        </w:rPr>
        <w:t>__________________________________________________________________________</w:t>
      </w:r>
    </w:p>
    <w:p w14:paraId="41F4CC39" w14:textId="77777777" w:rsidR="00E469D7" w:rsidRPr="00E142E3" w:rsidRDefault="00E469D7" w:rsidP="002B136D">
      <w:pPr>
        <w:spacing w:after="0" w:line="240" w:lineRule="auto"/>
        <w:ind w:right="71" w:firstLine="567"/>
        <w:jc w:val="both"/>
        <w:rPr>
          <w:rFonts w:ascii="Times New Roman" w:eastAsia="Calibri" w:hAnsi="Times New Roman" w:cs="Times New Roman"/>
          <w:b/>
          <w:sz w:val="24"/>
          <w:szCs w:val="24"/>
        </w:rPr>
      </w:pPr>
    </w:p>
    <w:p w14:paraId="674B833E" w14:textId="77777777" w:rsidR="002B136D" w:rsidRPr="00E142E3" w:rsidRDefault="008A4E59" w:rsidP="000A7F2A">
      <w:pPr>
        <w:spacing w:after="0" w:line="240" w:lineRule="auto"/>
        <w:ind w:right="71"/>
        <w:jc w:val="both"/>
        <w:rPr>
          <w:rFonts w:ascii="Times New Roman" w:eastAsia="Calibri" w:hAnsi="Times New Roman" w:cs="Times New Roman"/>
          <w:sz w:val="24"/>
          <w:szCs w:val="24"/>
        </w:rPr>
      </w:pPr>
      <w:r w:rsidRPr="00E142E3">
        <w:rPr>
          <w:rFonts w:ascii="Times New Roman" w:hAnsi="Times New Roman"/>
          <w:sz w:val="24"/>
          <w:szCs w:val="24"/>
        </w:rPr>
        <w:t>Siguldas novada p</w:t>
      </w:r>
      <w:r w:rsidR="00833FF6" w:rsidRPr="00E142E3">
        <w:rPr>
          <w:rFonts w:ascii="Times New Roman" w:hAnsi="Times New Roman"/>
          <w:sz w:val="24"/>
          <w:szCs w:val="24"/>
        </w:rPr>
        <w:t>ašvaldībai piederošais nekustamais īpašums Pils ielā 16, Sigulda, Siguldas nov., kadastra Nr.8015 002 1818, kura sastāvā ietilpst būve ar kadastra apzīmējumu 8015 002 1818 002 Sigulda, Siguldas nov., reģistrēts</w:t>
      </w:r>
      <w:r w:rsidR="000A7F2A" w:rsidRPr="00E142E3">
        <w:rPr>
          <w:rFonts w:ascii="Times New Roman" w:hAnsi="Times New Roman"/>
          <w:sz w:val="24"/>
          <w:szCs w:val="24"/>
        </w:rPr>
        <w:t xml:space="preserve"> </w:t>
      </w:r>
      <w:r w:rsidR="002B136D" w:rsidRPr="00E142E3">
        <w:rPr>
          <w:rFonts w:ascii="Times New Roman" w:eastAsia="Calibri" w:hAnsi="Times New Roman" w:cs="Times New Roman"/>
          <w:sz w:val="24"/>
          <w:szCs w:val="24"/>
        </w:rPr>
        <w:t>Rīgas rajona tiesas zemesgrāmatu nodaļas Siguldas pilsētas zemesgrāmatas nodalījum</w:t>
      </w:r>
      <w:r w:rsidRPr="00E142E3">
        <w:rPr>
          <w:rFonts w:ascii="Times New Roman" w:eastAsia="Calibri" w:hAnsi="Times New Roman" w:cs="Times New Roman"/>
          <w:sz w:val="24"/>
          <w:szCs w:val="24"/>
        </w:rPr>
        <w:t>ā</w:t>
      </w:r>
      <w:r w:rsidR="002B136D" w:rsidRPr="00E142E3">
        <w:rPr>
          <w:rFonts w:ascii="Times New Roman" w:eastAsia="Calibri" w:hAnsi="Times New Roman" w:cs="Times New Roman"/>
          <w:sz w:val="24"/>
          <w:szCs w:val="24"/>
        </w:rPr>
        <w:t xml:space="preserve"> Nr.</w:t>
      </w:r>
      <w:r w:rsidR="008E69FA" w:rsidRPr="00E142E3">
        <w:rPr>
          <w:rFonts w:ascii="Times New Roman" w:eastAsia="MS Mincho" w:hAnsi="Times New Roman" w:cs="Times New Roman"/>
          <w:sz w:val="24"/>
          <w:szCs w:val="24"/>
        </w:rPr>
        <w:t>1000 0013 5102.</w:t>
      </w:r>
    </w:p>
    <w:p w14:paraId="56F6C7E0" w14:textId="77777777" w:rsidR="002B136D" w:rsidRPr="00E142E3" w:rsidRDefault="002B136D" w:rsidP="002B136D">
      <w:pPr>
        <w:spacing w:after="0" w:line="240" w:lineRule="auto"/>
        <w:ind w:right="-625" w:firstLine="567"/>
        <w:jc w:val="both"/>
        <w:rPr>
          <w:rFonts w:ascii="Times New Roman" w:eastAsia="Calibri" w:hAnsi="Times New Roman" w:cs="Times New Roman"/>
          <w:b/>
          <w:i/>
          <w:sz w:val="24"/>
          <w:szCs w:val="24"/>
        </w:rPr>
      </w:pPr>
    </w:p>
    <w:p w14:paraId="545EBADC" w14:textId="77777777" w:rsidR="003B64BE" w:rsidRPr="00E142E3" w:rsidRDefault="003B64BE" w:rsidP="002B136D">
      <w:pPr>
        <w:spacing w:after="0" w:line="240" w:lineRule="auto"/>
        <w:ind w:right="-625" w:firstLine="567"/>
        <w:jc w:val="both"/>
        <w:rPr>
          <w:rFonts w:ascii="Times New Roman" w:eastAsia="Calibri" w:hAnsi="Times New Roman" w:cs="Times New Roman"/>
          <w:b/>
          <w:i/>
          <w:sz w:val="24"/>
          <w:szCs w:val="24"/>
        </w:rPr>
      </w:pPr>
    </w:p>
    <w:p w14:paraId="513365A2" w14:textId="77777777" w:rsidR="003B64BE" w:rsidRPr="00E142E3" w:rsidRDefault="003B64BE" w:rsidP="002B136D">
      <w:pPr>
        <w:spacing w:after="0" w:line="240" w:lineRule="auto"/>
        <w:ind w:right="-625" w:firstLine="567"/>
        <w:jc w:val="both"/>
        <w:rPr>
          <w:rFonts w:ascii="Times New Roman" w:eastAsia="Calibri" w:hAnsi="Times New Roman" w:cs="Times New Roman"/>
          <w:b/>
          <w:i/>
          <w:sz w:val="24"/>
          <w:szCs w:val="24"/>
        </w:rPr>
      </w:pPr>
    </w:p>
    <w:p w14:paraId="3BCEDE47" w14:textId="77777777" w:rsidR="002B136D" w:rsidRPr="00E142E3" w:rsidRDefault="002B136D" w:rsidP="002B136D">
      <w:pPr>
        <w:spacing w:after="0" w:line="240" w:lineRule="auto"/>
        <w:ind w:right="-625" w:firstLine="567"/>
        <w:jc w:val="both"/>
        <w:rPr>
          <w:rFonts w:ascii="Times New Roman" w:eastAsia="Calibri" w:hAnsi="Times New Roman" w:cs="Times New Roman"/>
          <w:b/>
          <w:i/>
          <w:sz w:val="24"/>
          <w:szCs w:val="24"/>
        </w:rPr>
      </w:pPr>
      <w:r w:rsidRPr="00E142E3">
        <w:rPr>
          <w:rFonts w:ascii="Times New Roman" w:eastAsia="Calibri" w:hAnsi="Times New Roman" w:cs="Times New Roman"/>
          <w:b/>
          <w:i/>
          <w:sz w:val="24"/>
          <w:szCs w:val="24"/>
        </w:rPr>
        <w:lastRenderedPageBreak/>
        <w:t>Apliecinu, ka:</w:t>
      </w:r>
    </w:p>
    <w:p w14:paraId="0A322F40" w14:textId="77777777" w:rsidR="00A25929" w:rsidRPr="00E142E3" w:rsidRDefault="00A25929" w:rsidP="00A25929">
      <w:pPr>
        <w:numPr>
          <w:ilvl w:val="2"/>
          <w:numId w:val="2"/>
        </w:numPr>
        <w:tabs>
          <w:tab w:val="num" w:pos="567"/>
        </w:tabs>
        <w:spacing w:after="0" w:line="240" w:lineRule="auto"/>
        <w:ind w:left="540" w:right="71" w:hanging="540"/>
        <w:jc w:val="both"/>
        <w:rPr>
          <w:rFonts w:ascii="Times New Roman" w:eastAsia="MS Mincho" w:hAnsi="Times New Roman" w:cs="Times New Roman"/>
          <w:sz w:val="24"/>
          <w:szCs w:val="24"/>
        </w:rPr>
      </w:pPr>
      <w:r w:rsidRPr="00E142E3">
        <w:rPr>
          <w:rFonts w:ascii="Times New Roman" w:eastAsia="MS Mincho" w:hAnsi="Times New Roman" w:cs="Times New Roman"/>
          <w:sz w:val="24"/>
          <w:szCs w:val="24"/>
        </w:rPr>
        <w:t>man ir skaidras un saprotamas manas tiesības un pienākumi, kas ir noteikti izsoles nolikumā un normatīvajos aktos;</w:t>
      </w:r>
    </w:p>
    <w:p w14:paraId="424B5B7A" w14:textId="77777777" w:rsidR="00A25929" w:rsidRPr="00E142E3" w:rsidRDefault="00A25929" w:rsidP="00A25929">
      <w:pPr>
        <w:numPr>
          <w:ilvl w:val="2"/>
          <w:numId w:val="2"/>
        </w:numPr>
        <w:tabs>
          <w:tab w:val="num" w:pos="567"/>
        </w:tabs>
        <w:spacing w:after="0" w:line="240" w:lineRule="auto"/>
        <w:ind w:left="540" w:right="71" w:hanging="540"/>
        <w:jc w:val="both"/>
        <w:rPr>
          <w:rFonts w:ascii="Times New Roman" w:eastAsia="MS Mincho" w:hAnsi="Times New Roman" w:cs="Times New Roman"/>
          <w:sz w:val="24"/>
          <w:szCs w:val="24"/>
        </w:rPr>
      </w:pPr>
      <w:r w:rsidRPr="00E142E3">
        <w:rPr>
          <w:rFonts w:ascii="Times New Roman" w:eastAsia="MS Mincho" w:hAnsi="Times New Roman" w:cs="Times New Roman"/>
          <w:sz w:val="24"/>
          <w:szCs w:val="24"/>
        </w:rPr>
        <w:t>esmu iepazinies ar izsoles no</w:t>
      </w:r>
      <w:r w:rsidR="003E051D" w:rsidRPr="00E142E3">
        <w:rPr>
          <w:rFonts w:ascii="Times New Roman" w:eastAsia="MS Mincho" w:hAnsi="Times New Roman" w:cs="Times New Roman"/>
          <w:sz w:val="24"/>
          <w:szCs w:val="24"/>
        </w:rPr>
        <w:t>teikumu</w:t>
      </w:r>
      <w:r w:rsidRPr="00E142E3">
        <w:rPr>
          <w:rFonts w:ascii="Times New Roman" w:eastAsia="MS Mincho" w:hAnsi="Times New Roman" w:cs="Times New Roman"/>
          <w:sz w:val="24"/>
          <w:szCs w:val="24"/>
        </w:rPr>
        <w:t>, tai skaitā visiem tā pielikum</w:t>
      </w:r>
      <w:r w:rsidR="003E051D" w:rsidRPr="00E142E3">
        <w:rPr>
          <w:rFonts w:ascii="Times New Roman" w:eastAsia="MS Mincho" w:hAnsi="Times New Roman" w:cs="Times New Roman"/>
          <w:sz w:val="24"/>
          <w:szCs w:val="24"/>
        </w:rPr>
        <w:t>u</w:t>
      </w:r>
      <w:r w:rsidRPr="00E142E3">
        <w:rPr>
          <w:rFonts w:ascii="Times New Roman" w:eastAsia="MS Mincho" w:hAnsi="Times New Roman" w:cs="Times New Roman"/>
          <w:sz w:val="24"/>
          <w:szCs w:val="24"/>
        </w:rPr>
        <w:t>, saturu, atzīstu to par pareizu, saprotamu un atbilstošu;</w:t>
      </w:r>
    </w:p>
    <w:p w14:paraId="60013E1F" w14:textId="77777777" w:rsidR="00A25929" w:rsidRPr="00E142E3" w:rsidRDefault="00A25929" w:rsidP="00A25929">
      <w:pPr>
        <w:numPr>
          <w:ilvl w:val="2"/>
          <w:numId w:val="2"/>
        </w:numPr>
        <w:tabs>
          <w:tab w:val="num" w:pos="567"/>
        </w:tabs>
        <w:spacing w:after="0" w:line="240" w:lineRule="auto"/>
        <w:ind w:left="540" w:right="71" w:hanging="540"/>
        <w:jc w:val="both"/>
        <w:rPr>
          <w:rFonts w:ascii="Times New Roman" w:eastAsia="MS Mincho" w:hAnsi="Times New Roman" w:cs="Times New Roman"/>
          <w:sz w:val="24"/>
          <w:szCs w:val="24"/>
        </w:rPr>
      </w:pPr>
      <w:r w:rsidRPr="00E142E3">
        <w:rPr>
          <w:rFonts w:ascii="Times New Roman" w:eastAsia="MS Mincho" w:hAnsi="Times New Roman" w:cs="Times New Roman"/>
          <w:sz w:val="24"/>
          <w:szCs w:val="24"/>
        </w:rPr>
        <w:t>man ir skaidras un saprotamas no</w:t>
      </w:r>
      <w:r w:rsidR="003E051D" w:rsidRPr="00E142E3">
        <w:rPr>
          <w:rFonts w:ascii="Times New Roman" w:eastAsia="MS Mincho" w:hAnsi="Times New Roman" w:cs="Times New Roman"/>
          <w:sz w:val="24"/>
          <w:szCs w:val="24"/>
        </w:rPr>
        <w:t>teikumos</w:t>
      </w:r>
      <w:r w:rsidRPr="00E142E3">
        <w:rPr>
          <w:rFonts w:ascii="Times New Roman" w:eastAsia="MS Mincho" w:hAnsi="Times New Roman" w:cs="Times New Roman"/>
          <w:sz w:val="24"/>
          <w:szCs w:val="24"/>
        </w:rPr>
        <w:t xml:space="preserve"> noteiktās prasības </w:t>
      </w:r>
      <w:r w:rsidR="003E051D" w:rsidRPr="00E142E3">
        <w:rPr>
          <w:rFonts w:ascii="Times New Roman" w:eastAsia="MS Mincho" w:hAnsi="Times New Roman" w:cs="Times New Roman"/>
          <w:sz w:val="24"/>
          <w:szCs w:val="24"/>
        </w:rPr>
        <w:t xml:space="preserve">pieteikuma </w:t>
      </w:r>
      <w:r w:rsidRPr="00E142E3">
        <w:rPr>
          <w:rFonts w:ascii="Times New Roman" w:eastAsia="MS Mincho" w:hAnsi="Times New Roman" w:cs="Times New Roman"/>
          <w:sz w:val="24"/>
          <w:szCs w:val="24"/>
        </w:rPr>
        <w:t xml:space="preserve">sagatavošanai, līguma priekšmets, līguma noteikumi un iznomātāja izvirzītās prasības nomnieka darbībai, līdz ar ko atzīstam, ka </w:t>
      </w:r>
      <w:r w:rsidR="003E051D" w:rsidRPr="00E142E3">
        <w:rPr>
          <w:rFonts w:ascii="Times New Roman" w:eastAsia="MS Mincho" w:hAnsi="Times New Roman" w:cs="Times New Roman"/>
          <w:sz w:val="24"/>
          <w:szCs w:val="24"/>
        </w:rPr>
        <w:t xml:space="preserve">Siguldas novada pašvaldības īpašuma atsavināšanas un izsoles </w:t>
      </w:r>
      <w:r w:rsidRPr="00E142E3">
        <w:rPr>
          <w:rFonts w:ascii="Times New Roman" w:eastAsia="MS Mincho" w:hAnsi="Times New Roman" w:cs="Times New Roman"/>
          <w:sz w:val="24"/>
          <w:szCs w:val="24"/>
        </w:rPr>
        <w:t>komisija ir nodrošinājusi man iespēju bez neattaisnojama riska iesniegt savu p</w:t>
      </w:r>
      <w:r w:rsidR="003E051D" w:rsidRPr="00E142E3">
        <w:rPr>
          <w:rFonts w:ascii="Times New Roman" w:eastAsia="MS Mincho" w:hAnsi="Times New Roman" w:cs="Times New Roman"/>
          <w:sz w:val="24"/>
          <w:szCs w:val="24"/>
        </w:rPr>
        <w:t xml:space="preserve">ieteikumu </w:t>
      </w:r>
      <w:r w:rsidRPr="00E142E3">
        <w:rPr>
          <w:rFonts w:ascii="Times New Roman" w:eastAsia="MS Mincho" w:hAnsi="Times New Roman" w:cs="Times New Roman"/>
          <w:sz w:val="24"/>
          <w:szCs w:val="24"/>
        </w:rPr>
        <w:t xml:space="preserve"> izsolei;</w:t>
      </w:r>
    </w:p>
    <w:p w14:paraId="2AB90D32" w14:textId="77777777" w:rsidR="00A25929" w:rsidRPr="00E142E3" w:rsidRDefault="00A25929" w:rsidP="00A25929">
      <w:pPr>
        <w:numPr>
          <w:ilvl w:val="2"/>
          <w:numId w:val="2"/>
        </w:numPr>
        <w:spacing w:after="0" w:line="240" w:lineRule="auto"/>
        <w:ind w:left="540" w:right="71" w:hanging="540"/>
        <w:jc w:val="both"/>
        <w:rPr>
          <w:rFonts w:ascii="Times New Roman" w:eastAsia="MS Mincho" w:hAnsi="Times New Roman" w:cs="Times New Roman"/>
          <w:sz w:val="24"/>
          <w:szCs w:val="24"/>
        </w:rPr>
      </w:pPr>
      <w:r w:rsidRPr="00E142E3">
        <w:rPr>
          <w:rFonts w:ascii="Times New Roman" w:eastAsia="MS Mincho" w:hAnsi="Times New Roman" w:cs="Times New Roman"/>
          <w:sz w:val="24"/>
          <w:szCs w:val="24"/>
        </w:rPr>
        <w:t>uz pieteikuma iesniegšanas brīdi nav neizpildītu maksājumu saistību ar Siguldas novada pašvaldību, tai skaitā, nav atzīstams par nelabticīgu nomnieku, uz pieteikuma iesniegšanas brīdi nav pasludināts par maksātnespējīgu, nav uzsākts likvidācijas process, nav nodokļu parādu, kā arī piekrītu, ka personas dati tiks izmantoti, lai pārliecinātos par sniegtās informācijas patiesīgumu;</w:t>
      </w:r>
    </w:p>
    <w:p w14:paraId="183BFA27" w14:textId="77777777" w:rsidR="00A25929" w:rsidRPr="00E142E3" w:rsidRDefault="00A25929" w:rsidP="00A25929">
      <w:pPr>
        <w:numPr>
          <w:ilvl w:val="2"/>
          <w:numId w:val="2"/>
        </w:numPr>
        <w:tabs>
          <w:tab w:val="num" w:pos="567"/>
        </w:tabs>
        <w:spacing w:after="0" w:line="240" w:lineRule="auto"/>
        <w:ind w:left="540" w:right="71" w:hanging="540"/>
        <w:jc w:val="both"/>
        <w:rPr>
          <w:rFonts w:ascii="Times New Roman" w:eastAsia="MS Mincho" w:hAnsi="Times New Roman" w:cs="Times New Roman"/>
          <w:sz w:val="24"/>
          <w:szCs w:val="24"/>
        </w:rPr>
      </w:pPr>
      <w:r w:rsidRPr="00E142E3">
        <w:rPr>
          <w:rFonts w:ascii="Times New Roman" w:eastAsia="MS Mincho" w:hAnsi="Times New Roman" w:cs="Times New Roman"/>
          <w:sz w:val="24"/>
          <w:szCs w:val="24"/>
        </w:rPr>
        <w:t>visas izsoles pie</w:t>
      </w:r>
      <w:r w:rsidR="003E051D" w:rsidRPr="00E142E3">
        <w:rPr>
          <w:rFonts w:ascii="Times New Roman" w:eastAsia="MS Mincho" w:hAnsi="Times New Roman" w:cs="Times New Roman"/>
          <w:sz w:val="24"/>
          <w:szCs w:val="24"/>
        </w:rPr>
        <w:t>teikumā</w:t>
      </w:r>
      <w:r w:rsidRPr="00E142E3">
        <w:rPr>
          <w:rFonts w:ascii="Times New Roman" w:eastAsia="MS Mincho" w:hAnsi="Times New Roman" w:cs="Times New Roman"/>
          <w:sz w:val="24"/>
          <w:szCs w:val="24"/>
        </w:rPr>
        <w:t xml:space="preserve"> sniegtās ziņas par </w:t>
      </w:r>
      <w:r w:rsidR="003E051D" w:rsidRPr="00E142E3">
        <w:rPr>
          <w:rFonts w:ascii="Times New Roman" w:eastAsia="MS Mincho" w:hAnsi="Times New Roman" w:cs="Times New Roman"/>
          <w:sz w:val="24"/>
          <w:szCs w:val="24"/>
        </w:rPr>
        <w:t xml:space="preserve">nomas tiesību </w:t>
      </w:r>
      <w:r w:rsidR="00C84B0E" w:rsidRPr="00E142E3">
        <w:rPr>
          <w:rFonts w:ascii="Times New Roman" w:eastAsia="MS Mincho" w:hAnsi="Times New Roman" w:cs="Times New Roman"/>
          <w:sz w:val="24"/>
          <w:szCs w:val="24"/>
        </w:rPr>
        <w:t>dalībniek</w:t>
      </w:r>
      <w:r w:rsidRPr="00E142E3">
        <w:rPr>
          <w:rFonts w:ascii="Times New Roman" w:eastAsia="MS Mincho" w:hAnsi="Times New Roman" w:cs="Times New Roman"/>
          <w:sz w:val="24"/>
          <w:szCs w:val="24"/>
        </w:rPr>
        <w:t>u un tā piedāvājumiem ir patiesas;</w:t>
      </w:r>
    </w:p>
    <w:p w14:paraId="4FF86C7B" w14:textId="77777777" w:rsidR="00A25929" w:rsidRPr="00E142E3" w:rsidRDefault="00A25929" w:rsidP="00A25929">
      <w:pPr>
        <w:numPr>
          <w:ilvl w:val="2"/>
          <w:numId w:val="2"/>
        </w:numPr>
        <w:tabs>
          <w:tab w:val="num" w:pos="567"/>
        </w:tabs>
        <w:spacing w:after="0" w:line="240" w:lineRule="auto"/>
        <w:ind w:left="540" w:right="71" w:hanging="540"/>
        <w:jc w:val="both"/>
        <w:rPr>
          <w:rFonts w:ascii="Times New Roman" w:eastAsia="MS Mincho" w:hAnsi="Times New Roman" w:cs="Times New Roman"/>
          <w:sz w:val="24"/>
          <w:szCs w:val="24"/>
        </w:rPr>
      </w:pPr>
      <w:r w:rsidRPr="00E142E3">
        <w:rPr>
          <w:rFonts w:ascii="Times New Roman" w:eastAsia="MS Mincho" w:hAnsi="Times New Roman" w:cs="Times New Roman"/>
          <w:sz w:val="24"/>
          <w:szCs w:val="24"/>
        </w:rPr>
        <w:t>neesmu ieinteresēts citu</w:t>
      </w:r>
      <w:r w:rsidR="003E051D" w:rsidRPr="00E142E3">
        <w:rPr>
          <w:rFonts w:ascii="Times New Roman" w:eastAsia="MS Mincho" w:hAnsi="Times New Roman" w:cs="Times New Roman"/>
          <w:sz w:val="24"/>
          <w:szCs w:val="24"/>
        </w:rPr>
        <w:t xml:space="preserve"> nomas tiesību</w:t>
      </w:r>
      <w:r w:rsidRPr="00E142E3">
        <w:rPr>
          <w:rFonts w:ascii="Times New Roman" w:eastAsia="MS Mincho" w:hAnsi="Times New Roman" w:cs="Times New Roman"/>
          <w:sz w:val="24"/>
          <w:szCs w:val="24"/>
        </w:rPr>
        <w:t xml:space="preserve"> </w:t>
      </w:r>
      <w:r w:rsidR="00C84B0E" w:rsidRPr="00E142E3">
        <w:rPr>
          <w:rFonts w:ascii="Times New Roman" w:eastAsia="MS Mincho" w:hAnsi="Times New Roman" w:cs="Times New Roman"/>
          <w:sz w:val="24"/>
          <w:szCs w:val="24"/>
        </w:rPr>
        <w:t>dalībniek</w:t>
      </w:r>
      <w:r w:rsidRPr="00E142E3">
        <w:rPr>
          <w:rFonts w:ascii="Times New Roman" w:eastAsia="MS Mincho" w:hAnsi="Times New Roman" w:cs="Times New Roman"/>
          <w:sz w:val="24"/>
          <w:szCs w:val="24"/>
        </w:rPr>
        <w:t>u šai izsolei iesniegtajos piedāvājumos;</w:t>
      </w:r>
    </w:p>
    <w:p w14:paraId="08667B03" w14:textId="77777777" w:rsidR="002B136D" w:rsidRPr="00E142E3" w:rsidRDefault="002B136D" w:rsidP="002B136D">
      <w:pPr>
        <w:spacing w:after="0" w:line="240" w:lineRule="auto"/>
        <w:ind w:right="-514"/>
        <w:jc w:val="both"/>
        <w:rPr>
          <w:rFonts w:ascii="Times New Roman" w:eastAsia="Calibri" w:hAnsi="Times New Roman" w:cs="Times New Roman"/>
          <w:sz w:val="24"/>
          <w:szCs w:val="24"/>
        </w:rPr>
      </w:pPr>
    </w:p>
    <w:p w14:paraId="5E89CAC6" w14:textId="77777777" w:rsidR="008A4E59" w:rsidRPr="00E142E3" w:rsidRDefault="008A4E59" w:rsidP="008A4E59">
      <w:pPr>
        <w:spacing w:after="0" w:line="240" w:lineRule="auto"/>
        <w:jc w:val="both"/>
        <w:rPr>
          <w:rFonts w:ascii="Times New Roman" w:hAnsi="Times New Roman" w:cs="Times New Roman"/>
          <w:sz w:val="24"/>
          <w:szCs w:val="24"/>
        </w:rPr>
      </w:pPr>
      <w:bookmarkStart w:id="1" w:name="_Hlk515742303"/>
      <w:r w:rsidRPr="00E142E3">
        <w:rPr>
          <w:rFonts w:ascii="Times New Roman" w:hAnsi="Times New Roman" w:cs="Times New Roman"/>
          <w:sz w:val="24"/>
          <w:szCs w:val="24"/>
        </w:rPr>
        <w:t xml:space="preserve">Piekrītu, ka </w:t>
      </w:r>
      <w:r w:rsidRPr="00E142E3">
        <w:rPr>
          <w:rFonts w:ascii="Times New Roman" w:eastAsia="Calibri" w:hAnsi="Times New Roman" w:cs="Times New Roman"/>
          <w:sz w:val="24"/>
          <w:szCs w:val="24"/>
        </w:rPr>
        <w:t xml:space="preserve">Siguldas novada pašvaldība, pašvaldības </w:t>
      </w:r>
      <w:r w:rsidRPr="00E142E3">
        <w:rPr>
          <w:rFonts w:ascii="Times New Roman" w:eastAsia="TimesNewRoman" w:hAnsi="Times New Roman" w:cs="Times New Roman"/>
          <w:sz w:val="24"/>
          <w:szCs w:val="24"/>
        </w:rPr>
        <w:t>ī</w:t>
      </w:r>
      <w:r w:rsidRPr="00E142E3">
        <w:rPr>
          <w:rFonts w:ascii="Times New Roman" w:eastAsia="Calibri" w:hAnsi="Times New Roman" w:cs="Times New Roman"/>
          <w:sz w:val="24"/>
          <w:szCs w:val="24"/>
        </w:rPr>
        <w:t>pašumu atsavināšanas un izsoles komisija vai tās locekļi</w:t>
      </w:r>
      <w:r w:rsidRPr="00E142E3">
        <w:rPr>
          <w:rFonts w:ascii="Times New Roman" w:hAnsi="Times New Roman" w:cs="Times New Roman"/>
          <w:sz w:val="24"/>
          <w:szCs w:val="24"/>
        </w:rPr>
        <w:t xml:space="preserve"> kā kredītinformācijas lietotājs ir tiesīgs pieprasīt un saņemt kredītinformāciju, tajā skaitā ziņas par </w:t>
      </w:r>
      <w:r w:rsidR="00C84B0E" w:rsidRPr="00E142E3">
        <w:rPr>
          <w:rFonts w:ascii="Times New Roman" w:hAnsi="Times New Roman" w:cs="Times New Roman"/>
          <w:sz w:val="24"/>
          <w:szCs w:val="24"/>
        </w:rPr>
        <w:t>dalībniek</w:t>
      </w:r>
      <w:r w:rsidRPr="00E142E3">
        <w:rPr>
          <w:rFonts w:ascii="Times New Roman" w:hAnsi="Times New Roman" w:cs="Times New Roman"/>
          <w:sz w:val="24"/>
          <w:szCs w:val="24"/>
        </w:rPr>
        <w:t>a kavētajiem maksājumiem un tā kredītreitingu, no Siguldas novada pašvaldībai pieejamām datu bāzēm.</w:t>
      </w:r>
    </w:p>
    <w:p w14:paraId="6734FFF8" w14:textId="77777777" w:rsidR="008A4E59" w:rsidRPr="00E142E3" w:rsidRDefault="008A4E59" w:rsidP="008A4E59">
      <w:pPr>
        <w:spacing w:after="0" w:line="240" w:lineRule="auto"/>
        <w:ind w:right="-514"/>
        <w:jc w:val="both"/>
        <w:rPr>
          <w:rFonts w:ascii="Times New Roman" w:eastAsia="Calibri" w:hAnsi="Times New Roman" w:cs="Times New Roman"/>
          <w:sz w:val="24"/>
          <w:szCs w:val="24"/>
        </w:rPr>
      </w:pPr>
    </w:p>
    <w:p w14:paraId="774CB877" w14:textId="77777777" w:rsidR="008A4E59" w:rsidRPr="00E142E3" w:rsidRDefault="008A4E59" w:rsidP="008A4E59">
      <w:pPr>
        <w:spacing w:after="0" w:line="240" w:lineRule="auto"/>
        <w:ind w:right="-514" w:firstLine="567"/>
        <w:jc w:val="both"/>
        <w:rPr>
          <w:rFonts w:ascii="Times New Roman" w:eastAsia="Calibri" w:hAnsi="Times New Roman" w:cs="Times New Roman"/>
          <w:sz w:val="24"/>
          <w:szCs w:val="24"/>
        </w:rPr>
      </w:pPr>
      <w:r w:rsidRPr="00E142E3">
        <w:rPr>
          <w:rFonts w:ascii="Times New Roman" w:eastAsia="Calibri" w:hAnsi="Times New Roman" w:cs="Times New Roman"/>
          <w:sz w:val="24"/>
          <w:szCs w:val="24"/>
        </w:rPr>
        <w:t xml:space="preserve">Pielikumā: </w:t>
      </w:r>
    </w:p>
    <w:p w14:paraId="554D923C" w14:textId="77777777" w:rsidR="008A4E59" w:rsidRPr="00E142E3" w:rsidRDefault="008A4E59" w:rsidP="008A4E59">
      <w:pPr>
        <w:spacing w:after="0" w:line="240" w:lineRule="auto"/>
        <w:ind w:right="-514" w:firstLine="567"/>
        <w:jc w:val="both"/>
        <w:rPr>
          <w:rFonts w:ascii="Times New Roman" w:eastAsia="Calibri" w:hAnsi="Times New Roman" w:cs="Times New Roman"/>
          <w:sz w:val="24"/>
          <w:szCs w:val="24"/>
        </w:rPr>
      </w:pPr>
    </w:p>
    <w:p w14:paraId="1BEFDBF2" w14:textId="77777777" w:rsidR="008A4E59" w:rsidRPr="00E142E3" w:rsidRDefault="008A4E59" w:rsidP="008A4E59">
      <w:pPr>
        <w:spacing w:after="0" w:line="240" w:lineRule="auto"/>
        <w:ind w:right="-514" w:firstLine="567"/>
        <w:jc w:val="both"/>
        <w:rPr>
          <w:rFonts w:ascii="Times New Roman" w:eastAsia="Calibri" w:hAnsi="Times New Roman" w:cs="Times New Roman"/>
          <w:sz w:val="24"/>
          <w:szCs w:val="24"/>
        </w:rPr>
      </w:pPr>
    </w:p>
    <w:p w14:paraId="5BD585B7" w14:textId="77777777" w:rsidR="008A4E59" w:rsidRPr="00E142E3" w:rsidRDefault="008A4E59" w:rsidP="008A4E59">
      <w:pPr>
        <w:spacing w:after="0" w:line="240" w:lineRule="auto"/>
        <w:ind w:right="-514" w:firstLine="567"/>
        <w:jc w:val="both"/>
        <w:rPr>
          <w:rFonts w:ascii="Times New Roman" w:eastAsia="Calibri" w:hAnsi="Times New Roman" w:cs="Times New Roman"/>
          <w:sz w:val="24"/>
          <w:szCs w:val="24"/>
        </w:rPr>
      </w:pPr>
    </w:p>
    <w:p w14:paraId="29779D2A" w14:textId="77777777" w:rsidR="008A4E59" w:rsidRPr="00E142E3" w:rsidRDefault="008A4E59" w:rsidP="008A4E59">
      <w:pPr>
        <w:spacing w:after="0" w:line="240" w:lineRule="auto"/>
        <w:ind w:right="-514" w:firstLine="567"/>
        <w:jc w:val="both"/>
        <w:rPr>
          <w:rFonts w:ascii="Times New Roman" w:eastAsia="Calibri" w:hAnsi="Times New Roman" w:cs="Times New Roman"/>
          <w:sz w:val="24"/>
          <w:szCs w:val="24"/>
        </w:rPr>
      </w:pPr>
      <w:r w:rsidRPr="00E142E3">
        <w:rPr>
          <w:rFonts w:ascii="Times New Roman" w:eastAsia="Calibri" w:hAnsi="Times New Roman" w:cs="Times New Roman"/>
          <w:sz w:val="24"/>
          <w:szCs w:val="24"/>
        </w:rPr>
        <w:t>________________________________________________________________</w:t>
      </w:r>
    </w:p>
    <w:p w14:paraId="6CD52C5F" w14:textId="77777777" w:rsidR="008A4E59" w:rsidRPr="00E142E3" w:rsidRDefault="008A4E59" w:rsidP="008A4E59">
      <w:pPr>
        <w:tabs>
          <w:tab w:val="left" w:pos="6379"/>
        </w:tabs>
        <w:spacing w:after="0" w:line="240" w:lineRule="auto"/>
        <w:ind w:right="-514" w:firstLine="567"/>
        <w:jc w:val="both"/>
        <w:rPr>
          <w:rFonts w:ascii="Times New Roman" w:eastAsia="Calibri" w:hAnsi="Times New Roman" w:cs="Times New Roman"/>
          <w:sz w:val="24"/>
          <w:szCs w:val="24"/>
        </w:rPr>
      </w:pPr>
      <w:r w:rsidRPr="00E142E3">
        <w:rPr>
          <w:rFonts w:ascii="Times New Roman" w:eastAsia="Calibri" w:hAnsi="Times New Roman" w:cs="Times New Roman"/>
          <w:sz w:val="24"/>
          <w:szCs w:val="24"/>
        </w:rPr>
        <w:t>(amats, paraksts, atšifrējums)</w:t>
      </w:r>
      <w:r w:rsidRPr="00E142E3">
        <w:rPr>
          <w:rFonts w:ascii="Times New Roman" w:eastAsia="Calibri" w:hAnsi="Times New Roman" w:cs="Times New Roman"/>
          <w:sz w:val="24"/>
          <w:szCs w:val="24"/>
        </w:rPr>
        <w:tab/>
        <w:t>paraksts</w:t>
      </w:r>
    </w:p>
    <w:p w14:paraId="491429BA" w14:textId="77777777" w:rsidR="008A4E59" w:rsidRPr="00E142E3" w:rsidRDefault="008F603B" w:rsidP="008A4E59">
      <w:pPr>
        <w:spacing w:after="0" w:line="240" w:lineRule="auto"/>
        <w:ind w:right="-514" w:firstLine="567"/>
        <w:jc w:val="both"/>
        <w:rPr>
          <w:rFonts w:ascii="Times New Roman" w:eastAsia="Calibri" w:hAnsi="Times New Roman" w:cs="Times New Roman"/>
          <w:sz w:val="24"/>
          <w:szCs w:val="24"/>
        </w:rPr>
      </w:pPr>
      <w:r w:rsidRPr="00E142E3">
        <w:rPr>
          <w:rFonts w:ascii="Times New Roman" w:eastAsia="Calibri" w:hAnsi="Times New Roman" w:cs="Times New Roman"/>
          <w:sz w:val="24"/>
          <w:szCs w:val="24"/>
        </w:rPr>
        <w:t>datums</w:t>
      </w:r>
    </w:p>
    <w:p w14:paraId="2591B018" w14:textId="77777777" w:rsidR="008A4E59" w:rsidRPr="00E142E3" w:rsidRDefault="008A4E59" w:rsidP="008A4E59">
      <w:pPr>
        <w:spacing w:after="0" w:line="240" w:lineRule="auto"/>
        <w:ind w:right="-514" w:firstLine="567"/>
        <w:jc w:val="both"/>
        <w:rPr>
          <w:rFonts w:ascii="Times New Roman" w:eastAsia="Calibri" w:hAnsi="Times New Roman" w:cs="Times New Roman"/>
          <w:sz w:val="24"/>
          <w:szCs w:val="24"/>
        </w:rPr>
      </w:pPr>
    </w:p>
    <w:p w14:paraId="611D554B" w14:textId="77777777" w:rsidR="008A4E59" w:rsidRPr="00E142E3" w:rsidRDefault="008A4E59" w:rsidP="008A4E59">
      <w:pPr>
        <w:pStyle w:val="NormalWeb"/>
        <w:spacing w:before="0" w:beforeAutospacing="0" w:after="0" w:afterAutospacing="0"/>
        <w:jc w:val="both"/>
      </w:pPr>
      <w:r w:rsidRPr="00E142E3">
        <w:t>Datu pārzinis ir Siguldas novada pašvaldība, reģistrācijas Nr. 90000048152, juridiskā adrese: Pils iela 16, Sigulda, Siguldas novads, kas veic personas datu apstrādi ar nolūku organizēt kustamā un nekustamā īpašuma</w:t>
      </w:r>
      <w:r w:rsidR="00D56534" w:rsidRPr="00E142E3">
        <w:t xml:space="preserve"> </w:t>
      </w:r>
      <w:r w:rsidRPr="00E142E3">
        <w:t>nomas tiesību, izsoles.</w:t>
      </w:r>
    </w:p>
    <w:p w14:paraId="3D5E1083" w14:textId="77777777" w:rsidR="008A4E59" w:rsidRPr="00E142E3" w:rsidRDefault="008A4E59" w:rsidP="008A4E59">
      <w:pPr>
        <w:pStyle w:val="NormalWeb"/>
        <w:spacing w:before="0" w:beforeAutospacing="0" w:after="0" w:afterAutospacing="0"/>
        <w:jc w:val="both"/>
      </w:pPr>
      <w:r w:rsidRPr="00E142E3">
        <w:t xml:space="preserve">Papildus informāciju par minēto personas datu apstrādi var iegūt Siguldas novada pašvaldības tīmekļa vietnes </w:t>
      </w:r>
      <w:hyperlink r:id="rId8" w:history="1">
        <w:r w:rsidRPr="00E142E3">
          <w:rPr>
            <w:rStyle w:val="Hyperlink"/>
            <w:color w:val="auto"/>
          </w:rPr>
          <w:t>www.sigulda.lv</w:t>
        </w:r>
      </w:hyperlink>
      <w:r w:rsidRPr="00E142E3">
        <w:t xml:space="preserve"> sadaļā Pašvaldība / Privātuma politika, iepazīstoties ar Siguldas novada pašvaldības iekšējiem noteikumiem “Par Siguldas novada pašvaldības personas datu apstrādes privātuma politiku” vai klātienē Siguldas novada pašvaldības klientu apkalpošanas vietās.</w:t>
      </w:r>
    </w:p>
    <w:bookmarkEnd w:id="1"/>
    <w:p w14:paraId="5CAC4B81" w14:textId="77777777" w:rsidR="0081592B" w:rsidRPr="00E142E3" w:rsidRDefault="0081592B" w:rsidP="002B136D">
      <w:pPr>
        <w:spacing w:after="0" w:line="240" w:lineRule="auto"/>
        <w:jc w:val="right"/>
        <w:rPr>
          <w:rFonts w:ascii="Times New Roman" w:eastAsia="Calibri" w:hAnsi="Times New Roman" w:cs="Times New Roman"/>
          <w:sz w:val="24"/>
          <w:szCs w:val="24"/>
        </w:rPr>
      </w:pPr>
    </w:p>
    <w:p w14:paraId="58D96C81" w14:textId="5BDA85BE" w:rsidR="0081592B" w:rsidRPr="00E142E3" w:rsidRDefault="0081592B">
      <w:pPr>
        <w:rPr>
          <w:rFonts w:ascii="Times New Roman" w:eastAsia="Calibri" w:hAnsi="Times New Roman" w:cs="Times New Roman"/>
          <w:sz w:val="24"/>
          <w:szCs w:val="24"/>
        </w:rPr>
      </w:pPr>
    </w:p>
    <w:sectPr w:rsidR="0081592B" w:rsidRPr="00E142E3" w:rsidSect="00262DC6">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F5BD5" w14:textId="77777777" w:rsidR="00E20811" w:rsidRDefault="00E20811">
      <w:pPr>
        <w:spacing w:after="0" w:line="240" w:lineRule="auto"/>
      </w:pPr>
      <w:r>
        <w:separator/>
      </w:r>
    </w:p>
  </w:endnote>
  <w:endnote w:type="continuationSeparator" w:id="0">
    <w:p w14:paraId="749D6ACF" w14:textId="77777777" w:rsidR="00E20811" w:rsidRDefault="00E20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A1A60" w14:textId="77777777" w:rsidR="001A67AB" w:rsidRDefault="001A67AB">
    <w:pPr>
      <w:pStyle w:val="Footer"/>
      <w:jc w:val="right"/>
    </w:pPr>
    <w:r>
      <w:fldChar w:fldCharType="begin"/>
    </w:r>
    <w:r>
      <w:instrText xml:space="preserve"> PAGE   \* MERGEFORMAT </w:instrText>
    </w:r>
    <w:r>
      <w:fldChar w:fldCharType="separate"/>
    </w:r>
    <w:r w:rsidR="00CC1A40">
      <w:rPr>
        <w:noProof/>
      </w:rPr>
      <w:t>16</w:t>
    </w:r>
    <w:r>
      <w:fldChar w:fldCharType="end"/>
    </w:r>
  </w:p>
  <w:p w14:paraId="32D2B4C9" w14:textId="77777777" w:rsidR="001A67AB" w:rsidRDefault="001A6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1D5BA" w14:textId="77777777" w:rsidR="00E20811" w:rsidRDefault="00E20811">
      <w:pPr>
        <w:spacing w:after="0" w:line="240" w:lineRule="auto"/>
      </w:pPr>
      <w:r>
        <w:separator/>
      </w:r>
    </w:p>
  </w:footnote>
  <w:footnote w:type="continuationSeparator" w:id="0">
    <w:p w14:paraId="395F05F8" w14:textId="77777777" w:rsidR="00E20811" w:rsidRDefault="00E208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5"/>
      <w:numFmt w:val="decimal"/>
      <w:lvlText w:val="%1."/>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4" w15:restartNumberingAfterBreak="0">
    <w:nsid w:val="1D737C75"/>
    <w:multiLevelType w:val="multilevel"/>
    <w:tmpl w:val="EA345A6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DC83535"/>
    <w:multiLevelType w:val="multilevel"/>
    <w:tmpl w:val="F61E7B76"/>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0E70759"/>
    <w:multiLevelType w:val="multilevel"/>
    <w:tmpl w:val="1CC28022"/>
    <w:lvl w:ilvl="0">
      <w:start w:val="4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965AB2"/>
    <w:multiLevelType w:val="multilevel"/>
    <w:tmpl w:val="634A8C82"/>
    <w:lvl w:ilvl="0">
      <w:start w:val="4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9A3F54"/>
    <w:multiLevelType w:val="multilevel"/>
    <w:tmpl w:val="C324C63A"/>
    <w:lvl w:ilvl="0">
      <w:start w:val="1"/>
      <w:numFmt w:val="decimal"/>
      <w:lvlText w:val="%1."/>
      <w:lvlJc w:val="left"/>
      <w:pPr>
        <w:ind w:left="720" w:hanging="360"/>
      </w:pPr>
      <w:rPr>
        <w:rFonts w:cs="Times New Roman"/>
        <w:b/>
      </w:rPr>
    </w:lvl>
    <w:lvl w:ilvl="1">
      <w:start w:val="1"/>
      <w:numFmt w:val="decimal"/>
      <w:lvlText w:val="%1.%2."/>
      <w:lvlJc w:val="left"/>
      <w:pPr>
        <w:ind w:left="928" w:hanging="360"/>
      </w:pPr>
      <w:rPr>
        <w:rFonts w:cs="Times New Roman"/>
        <w:b w:val="0"/>
      </w:rPr>
    </w:lvl>
    <w:lvl w:ilvl="2">
      <w:start w:val="1"/>
      <w:numFmt w:val="decimal"/>
      <w:lvlText w:val="%1.%2.%3."/>
      <w:lvlJc w:val="right"/>
      <w:pPr>
        <w:ind w:left="1315" w:hanging="180"/>
      </w:pPr>
      <w:rPr>
        <w:rFonts w:cs="Times New Roman"/>
        <w:b w:val="0"/>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25870B4"/>
    <w:multiLevelType w:val="multilevel"/>
    <w:tmpl w:val="ECD65332"/>
    <w:lvl w:ilvl="0">
      <w:start w:val="15"/>
      <w:numFmt w:val="decimal"/>
      <w:lvlText w:val="%1."/>
      <w:lvlJc w:val="left"/>
      <w:pPr>
        <w:ind w:left="360" w:hanging="360"/>
      </w:pPr>
      <w:rPr>
        <w:rFonts w:hint="default"/>
        <w:b w:val="0"/>
      </w:rPr>
    </w:lvl>
    <w:lvl w:ilvl="1">
      <w:start w:val="1"/>
      <w:numFmt w:val="decimal"/>
      <w:isLgl/>
      <w:lvlText w:val="%1.%2."/>
      <w:lvlJc w:val="left"/>
      <w:pPr>
        <w:ind w:left="2749" w:hanging="48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6675" w:hanging="720"/>
      </w:pPr>
      <w:rPr>
        <w:rFonts w:hint="default"/>
      </w:rPr>
    </w:lvl>
    <w:lvl w:ilvl="4">
      <w:start w:val="1"/>
      <w:numFmt w:val="decimal"/>
      <w:isLgl/>
      <w:lvlText w:val="%1.%2.%3.%4.%5."/>
      <w:lvlJc w:val="left"/>
      <w:pPr>
        <w:ind w:left="9020" w:hanging="1080"/>
      </w:pPr>
      <w:rPr>
        <w:rFonts w:hint="default"/>
      </w:rPr>
    </w:lvl>
    <w:lvl w:ilvl="5">
      <w:start w:val="1"/>
      <w:numFmt w:val="decimal"/>
      <w:isLgl/>
      <w:lvlText w:val="%1.%2.%3.%4.%5.%6."/>
      <w:lvlJc w:val="left"/>
      <w:pPr>
        <w:ind w:left="11005" w:hanging="1080"/>
      </w:pPr>
      <w:rPr>
        <w:rFonts w:hint="default"/>
      </w:rPr>
    </w:lvl>
    <w:lvl w:ilvl="6">
      <w:start w:val="1"/>
      <w:numFmt w:val="decimal"/>
      <w:isLgl/>
      <w:lvlText w:val="%1.%2.%3.%4.%5.%6.%7."/>
      <w:lvlJc w:val="left"/>
      <w:pPr>
        <w:ind w:left="13350" w:hanging="1440"/>
      </w:pPr>
      <w:rPr>
        <w:rFonts w:hint="default"/>
      </w:rPr>
    </w:lvl>
    <w:lvl w:ilvl="7">
      <w:start w:val="1"/>
      <w:numFmt w:val="decimal"/>
      <w:isLgl/>
      <w:lvlText w:val="%1.%2.%3.%4.%5.%6.%7.%8."/>
      <w:lvlJc w:val="left"/>
      <w:pPr>
        <w:ind w:left="15335" w:hanging="1440"/>
      </w:pPr>
      <w:rPr>
        <w:rFonts w:hint="default"/>
      </w:rPr>
    </w:lvl>
    <w:lvl w:ilvl="8">
      <w:start w:val="1"/>
      <w:numFmt w:val="decimal"/>
      <w:isLgl/>
      <w:lvlText w:val="%1.%2.%3.%4.%5.%6.%7.%8.%9."/>
      <w:lvlJc w:val="left"/>
      <w:pPr>
        <w:ind w:left="17680" w:hanging="1800"/>
      </w:pPr>
      <w:rPr>
        <w:rFonts w:hint="default"/>
      </w:rPr>
    </w:lvl>
  </w:abstractNum>
  <w:abstractNum w:abstractNumId="11" w15:restartNumberingAfterBreak="0">
    <w:nsid w:val="439F6038"/>
    <w:multiLevelType w:val="multilevel"/>
    <w:tmpl w:val="2EDAC65C"/>
    <w:lvl w:ilvl="0">
      <w:start w:val="4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B931A0"/>
    <w:multiLevelType w:val="multilevel"/>
    <w:tmpl w:val="FD2E6714"/>
    <w:lvl w:ilvl="0">
      <w:start w:val="11"/>
      <w:numFmt w:val="decimal"/>
      <w:lvlText w:val="%1."/>
      <w:lvlJc w:val="left"/>
      <w:pPr>
        <w:tabs>
          <w:tab w:val="num" w:pos="480"/>
        </w:tabs>
        <w:ind w:left="480" w:hanging="480"/>
      </w:pPr>
      <w:rPr>
        <w:rFonts w:hint="default"/>
        <w:b/>
      </w:rPr>
    </w:lvl>
    <w:lvl w:ilvl="1">
      <w:start w:val="1"/>
      <w:numFmt w:val="decimal"/>
      <w:lvlText w:val="%1.%2."/>
      <w:lvlJc w:val="left"/>
      <w:pPr>
        <w:tabs>
          <w:tab w:val="num" w:pos="1200"/>
        </w:tabs>
        <w:ind w:left="120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3" w15:restartNumberingAfterBreak="0">
    <w:nsid w:val="458C4CCE"/>
    <w:multiLevelType w:val="multilevel"/>
    <w:tmpl w:val="95D236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400"/>
        </w:tabs>
        <w:ind w:left="14400" w:hanging="1800"/>
      </w:pPr>
      <w:rPr>
        <w:rFonts w:hint="default"/>
      </w:rPr>
    </w:lvl>
    <w:lvl w:ilvl="8">
      <w:start w:val="1"/>
      <w:numFmt w:val="decimal"/>
      <w:lvlText w:val="%1.%2.%3.%4.%5.%6.%7.%8.%9."/>
      <w:lvlJc w:val="left"/>
      <w:pPr>
        <w:tabs>
          <w:tab w:val="num" w:pos="16200"/>
        </w:tabs>
        <w:ind w:left="16200" w:hanging="1800"/>
      </w:pPr>
      <w:rPr>
        <w:rFonts w:hint="default"/>
      </w:rPr>
    </w:lvl>
  </w:abstractNum>
  <w:abstractNum w:abstractNumId="14" w15:restartNumberingAfterBreak="0">
    <w:nsid w:val="45CC5741"/>
    <w:multiLevelType w:val="hybridMultilevel"/>
    <w:tmpl w:val="0BF644A4"/>
    <w:lvl w:ilvl="0" w:tplc="A00A3EB0">
      <w:start w:val="28"/>
      <w:numFmt w:val="decimal"/>
      <w:lvlText w:val="%1."/>
      <w:lvlJc w:val="left"/>
      <w:pPr>
        <w:ind w:left="360" w:hanging="360"/>
      </w:pPr>
      <w:rPr>
        <w:rFonts w:hint="default"/>
        <w:b w:val="0"/>
        <w:i w:val="0"/>
        <w:strike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47473C6C"/>
    <w:multiLevelType w:val="multilevel"/>
    <w:tmpl w:val="1B7E33B4"/>
    <w:lvl w:ilvl="0">
      <w:start w:val="14"/>
      <w:numFmt w:val="decimal"/>
      <w:lvlText w:val="%1."/>
      <w:lvlJc w:val="left"/>
      <w:pPr>
        <w:ind w:left="360" w:hanging="360"/>
      </w:pPr>
      <w:rPr>
        <w:rFonts w:hint="default"/>
        <w:b w:val="0"/>
      </w:rPr>
    </w:lvl>
    <w:lvl w:ilvl="1">
      <w:start w:val="1"/>
      <w:numFmt w:val="decimal"/>
      <w:isLgl/>
      <w:lvlText w:val="%1.%2."/>
      <w:lvlJc w:val="left"/>
      <w:pPr>
        <w:ind w:left="1473" w:hanging="480"/>
      </w:pPr>
      <w:rPr>
        <w:rFonts w:eastAsiaTheme="minorHAnsi" w:cstheme="minorBidi" w:hint="default"/>
      </w:rPr>
    </w:lvl>
    <w:lvl w:ilvl="2">
      <w:start w:val="1"/>
      <w:numFmt w:val="decimal"/>
      <w:isLgl/>
      <w:lvlText w:val="%1.%2.%3."/>
      <w:lvlJc w:val="left"/>
      <w:pPr>
        <w:ind w:left="1440" w:hanging="720"/>
      </w:pPr>
      <w:rPr>
        <w:rFonts w:eastAsiaTheme="minorHAnsi" w:cstheme="minorBidi" w:hint="default"/>
      </w:rPr>
    </w:lvl>
    <w:lvl w:ilvl="3">
      <w:start w:val="1"/>
      <w:numFmt w:val="decimal"/>
      <w:isLgl/>
      <w:lvlText w:val="%1.%2.%3.%4."/>
      <w:lvlJc w:val="left"/>
      <w:pPr>
        <w:ind w:left="1800" w:hanging="720"/>
      </w:pPr>
      <w:rPr>
        <w:rFonts w:eastAsiaTheme="minorHAnsi" w:cstheme="minorBidi" w:hint="default"/>
      </w:rPr>
    </w:lvl>
    <w:lvl w:ilvl="4">
      <w:start w:val="1"/>
      <w:numFmt w:val="decimal"/>
      <w:isLgl/>
      <w:lvlText w:val="%1.%2.%3.%4.%5."/>
      <w:lvlJc w:val="left"/>
      <w:pPr>
        <w:ind w:left="2520" w:hanging="1080"/>
      </w:pPr>
      <w:rPr>
        <w:rFonts w:eastAsiaTheme="minorHAnsi" w:cstheme="minorBidi" w:hint="default"/>
      </w:rPr>
    </w:lvl>
    <w:lvl w:ilvl="5">
      <w:start w:val="1"/>
      <w:numFmt w:val="decimal"/>
      <w:isLgl/>
      <w:lvlText w:val="%1.%2.%3.%4.%5.%6."/>
      <w:lvlJc w:val="left"/>
      <w:pPr>
        <w:ind w:left="2880" w:hanging="1080"/>
      </w:pPr>
      <w:rPr>
        <w:rFonts w:eastAsiaTheme="minorHAnsi" w:cstheme="minorBidi" w:hint="default"/>
      </w:rPr>
    </w:lvl>
    <w:lvl w:ilvl="6">
      <w:start w:val="1"/>
      <w:numFmt w:val="decimal"/>
      <w:isLgl/>
      <w:lvlText w:val="%1.%2.%3.%4.%5.%6.%7."/>
      <w:lvlJc w:val="left"/>
      <w:pPr>
        <w:ind w:left="3600" w:hanging="1440"/>
      </w:pPr>
      <w:rPr>
        <w:rFonts w:eastAsiaTheme="minorHAnsi" w:cstheme="minorBidi" w:hint="default"/>
      </w:rPr>
    </w:lvl>
    <w:lvl w:ilvl="7">
      <w:start w:val="1"/>
      <w:numFmt w:val="decimal"/>
      <w:isLgl/>
      <w:lvlText w:val="%1.%2.%3.%4.%5.%6.%7.%8."/>
      <w:lvlJc w:val="left"/>
      <w:pPr>
        <w:ind w:left="3960" w:hanging="1440"/>
      </w:pPr>
      <w:rPr>
        <w:rFonts w:eastAsiaTheme="minorHAnsi" w:cstheme="minorBidi" w:hint="default"/>
      </w:rPr>
    </w:lvl>
    <w:lvl w:ilvl="8">
      <w:start w:val="1"/>
      <w:numFmt w:val="decimal"/>
      <w:isLgl/>
      <w:lvlText w:val="%1.%2.%3.%4.%5.%6.%7.%8.%9."/>
      <w:lvlJc w:val="left"/>
      <w:pPr>
        <w:ind w:left="4680" w:hanging="1800"/>
      </w:pPr>
      <w:rPr>
        <w:rFonts w:eastAsiaTheme="minorHAnsi" w:cstheme="minorBidi" w:hint="default"/>
      </w:rPr>
    </w:lvl>
  </w:abstractNum>
  <w:abstractNum w:abstractNumId="16" w15:restartNumberingAfterBreak="0">
    <w:nsid w:val="4B6B1EEE"/>
    <w:multiLevelType w:val="multilevel"/>
    <w:tmpl w:val="206C44F6"/>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strike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05476FC"/>
    <w:multiLevelType w:val="multilevel"/>
    <w:tmpl w:val="E05490DE"/>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15:restartNumberingAfterBreak="0">
    <w:nsid w:val="50771B4D"/>
    <w:multiLevelType w:val="multilevel"/>
    <w:tmpl w:val="0A06ED8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b/>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9" w15:restartNumberingAfterBreak="0">
    <w:nsid w:val="581B4984"/>
    <w:multiLevelType w:val="hybridMultilevel"/>
    <w:tmpl w:val="5B9493A6"/>
    <w:lvl w:ilvl="0" w:tplc="7B80441A">
      <w:start w:val="1"/>
      <w:numFmt w:val="upperRoman"/>
      <w:lvlText w:val="%1."/>
      <w:lvlJc w:val="left"/>
      <w:pPr>
        <w:tabs>
          <w:tab w:val="num" w:pos="1287"/>
        </w:tabs>
        <w:ind w:left="1287" w:hanging="720"/>
      </w:pPr>
      <w:rPr>
        <w:rFonts w:hint="default"/>
      </w:rPr>
    </w:lvl>
    <w:lvl w:ilvl="1" w:tplc="C0F05258">
      <w:start w:val="1"/>
      <w:numFmt w:val="decimal"/>
      <w:lvlText w:val="%2."/>
      <w:lvlJc w:val="left"/>
      <w:pPr>
        <w:tabs>
          <w:tab w:val="num" w:pos="360"/>
        </w:tabs>
        <w:ind w:left="360" w:hanging="360"/>
      </w:pPr>
      <w:rPr>
        <w:rFonts w:hint="default"/>
        <w:b w:val="0"/>
        <w:i w:val="0"/>
        <w:color w:val="auto"/>
      </w:rPr>
    </w:lvl>
    <w:lvl w:ilvl="2" w:tplc="0426001B">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20" w15:restartNumberingAfterBreak="0">
    <w:nsid w:val="666A3510"/>
    <w:multiLevelType w:val="multilevel"/>
    <w:tmpl w:val="A84C18FC"/>
    <w:lvl w:ilvl="0">
      <w:start w:val="10"/>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1" w15:restartNumberingAfterBreak="0">
    <w:nsid w:val="67D22518"/>
    <w:multiLevelType w:val="multilevel"/>
    <w:tmpl w:val="6B8072A6"/>
    <w:lvl w:ilvl="0">
      <w:start w:val="1"/>
      <w:numFmt w:val="decimal"/>
      <w:lvlText w:val="%1."/>
      <w:lvlJc w:val="left"/>
      <w:pPr>
        <w:tabs>
          <w:tab w:val="num" w:pos="360"/>
        </w:tabs>
        <w:ind w:left="360" w:hanging="360"/>
      </w:pPr>
      <w:rPr>
        <w:rFonts w:hint="default"/>
        <w:b w:val="0"/>
        <w:i w:val="0"/>
        <w:color w:val="auto"/>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3" w15:restartNumberingAfterBreak="0">
    <w:nsid w:val="6F8B6D83"/>
    <w:multiLevelType w:val="multilevel"/>
    <w:tmpl w:val="1166D9AE"/>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10E672A"/>
    <w:multiLevelType w:val="multilevel"/>
    <w:tmpl w:val="1C4279B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1620"/>
        </w:tabs>
        <w:ind w:left="162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15:restartNumberingAfterBreak="0">
    <w:nsid w:val="71341DA5"/>
    <w:multiLevelType w:val="multilevel"/>
    <w:tmpl w:val="D62C046A"/>
    <w:lvl w:ilvl="0">
      <w:start w:val="4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E57D64"/>
    <w:multiLevelType w:val="multilevel"/>
    <w:tmpl w:val="722A3A8A"/>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num w:numId="1">
    <w:abstractNumId w:val="19"/>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4"/>
  </w:num>
  <w:num w:numId="5">
    <w:abstractNumId w:val="26"/>
  </w:num>
  <w:num w:numId="6">
    <w:abstractNumId w:val="18"/>
  </w:num>
  <w:num w:numId="7">
    <w:abstractNumId w:val="5"/>
  </w:num>
  <w:num w:numId="8">
    <w:abstractNumId w:val="17"/>
  </w:num>
  <w:num w:numId="9">
    <w:abstractNumId w:val="20"/>
  </w:num>
  <w:num w:numId="10">
    <w:abstractNumId w:val="12"/>
  </w:num>
  <w:num w:numId="11">
    <w:abstractNumId w:val="23"/>
  </w:num>
  <w:num w:numId="12">
    <w:abstractNumId w:val="21"/>
  </w:num>
  <w:num w:numId="13">
    <w:abstractNumId w:val="15"/>
  </w:num>
  <w:num w:numId="14">
    <w:abstractNumId w:val="10"/>
  </w:num>
  <w:num w:numId="15">
    <w:abstractNumId w:val="14"/>
  </w:num>
  <w:num w:numId="16">
    <w:abstractNumId w:val="7"/>
  </w:num>
  <w:num w:numId="17">
    <w:abstractNumId w:val="0"/>
  </w:num>
  <w:num w:numId="18">
    <w:abstractNumId w:val="1"/>
  </w:num>
  <w:num w:numId="19">
    <w:abstractNumId w:val="2"/>
  </w:num>
  <w:num w:numId="20">
    <w:abstractNumId w:val="6"/>
  </w:num>
  <w:num w:numId="21">
    <w:abstractNumId w:val="4"/>
  </w:num>
  <w:num w:numId="22">
    <w:abstractNumId w:val="9"/>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8"/>
  </w:num>
  <w:num w:numId="26">
    <w:abstractNumId w:val="11"/>
  </w:num>
  <w:num w:numId="27">
    <w:abstractNumId w:val="25"/>
  </w:num>
  <w:num w:numId="28">
    <w:abstractNumId w:val="1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6D"/>
    <w:rsid w:val="00003F7A"/>
    <w:rsid w:val="00020BDA"/>
    <w:rsid w:val="0003089B"/>
    <w:rsid w:val="00031590"/>
    <w:rsid w:val="000476F1"/>
    <w:rsid w:val="00050259"/>
    <w:rsid w:val="00054768"/>
    <w:rsid w:val="000574BB"/>
    <w:rsid w:val="0006011A"/>
    <w:rsid w:val="00061E25"/>
    <w:rsid w:val="0006760B"/>
    <w:rsid w:val="00080B35"/>
    <w:rsid w:val="00093378"/>
    <w:rsid w:val="000937FD"/>
    <w:rsid w:val="00097CD3"/>
    <w:rsid w:val="000A3C42"/>
    <w:rsid w:val="000A4AE7"/>
    <w:rsid w:val="000A7F2A"/>
    <w:rsid w:val="000B4F59"/>
    <w:rsid w:val="000B6CA6"/>
    <w:rsid w:val="000C50F8"/>
    <w:rsid w:val="000E2416"/>
    <w:rsid w:val="00101ED1"/>
    <w:rsid w:val="00120032"/>
    <w:rsid w:val="0013006F"/>
    <w:rsid w:val="00130847"/>
    <w:rsid w:val="00145D13"/>
    <w:rsid w:val="0015465E"/>
    <w:rsid w:val="00166815"/>
    <w:rsid w:val="001A67AB"/>
    <w:rsid w:val="001C0014"/>
    <w:rsid w:val="001C181F"/>
    <w:rsid w:val="001C391B"/>
    <w:rsid w:val="001C5E4A"/>
    <w:rsid w:val="001D50D7"/>
    <w:rsid w:val="001E15B6"/>
    <w:rsid w:val="001E7019"/>
    <w:rsid w:val="002060A3"/>
    <w:rsid w:val="002208C3"/>
    <w:rsid w:val="00242A3B"/>
    <w:rsid w:val="002459E7"/>
    <w:rsid w:val="00255A8D"/>
    <w:rsid w:val="00262DC6"/>
    <w:rsid w:val="002639D8"/>
    <w:rsid w:val="00270FC6"/>
    <w:rsid w:val="00272A68"/>
    <w:rsid w:val="002846E5"/>
    <w:rsid w:val="002924AB"/>
    <w:rsid w:val="002A2EF3"/>
    <w:rsid w:val="002B136D"/>
    <w:rsid w:val="002C180D"/>
    <w:rsid w:val="002C1C06"/>
    <w:rsid w:val="002C6DFD"/>
    <w:rsid w:val="002C7709"/>
    <w:rsid w:val="002D710D"/>
    <w:rsid w:val="002E7ACA"/>
    <w:rsid w:val="00303238"/>
    <w:rsid w:val="003100E5"/>
    <w:rsid w:val="003137F4"/>
    <w:rsid w:val="00325CC4"/>
    <w:rsid w:val="003261A4"/>
    <w:rsid w:val="003351C2"/>
    <w:rsid w:val="003356B2"/>
    <w:rsid w:val="00337900"/>
    <w:rsid w:val="003560C0"/>
    <w:rsid w:val="003819E9"/>
    <w:rsid w:val="003A0FDD"/>
    <w:rsid w:val="003A31E7"/>
    <w:rsid w:val="003A5BC2"/>
    <w:rsid w:val="003B0DA5"/>
    <w:rsid w:val="003B38BB"/>
    <w:rsid w:val="003B64BE"/>
    <w:rsid w:val="003C436A"/>
    <w:rsid w:val="003D5D7D"/>
    <w:rsid w:val="003E051D"/>
    <w:rsid w:val="003E1F65"/>
    <w:rsid w:val="003E58D2"/>
    <w:rsid w:val="003F1575"/>
    <w:rsid w:val="0040430E"/>
    <w:rsid w:val="004168EA"/>
    <w:rsid w:val="0042280F"/>
    <w:rsid w:val="00423FDF"/>
    <w:rsid w:val="00443468"/>
    <w:rsid w:val="004510F7"/>
    <w:rsid w:val="00460020"/>
    <w:rsid w:val="00467834"/>
    <w:rsid w:val="00467EC9"/>
    <w:rsid w:val="004701C0"/>
    <w:rsid w:val="004760F6"/>
    <w:rsid w:val="00476688"/>
    <w:rsid w:val="004801EB"/>
    <w:rsid w:val="00487168"/>
    <w:rsid w:val="004B23EF"/>
    <w:rsid w:val="004B6615"/>
    <w:rsid w:val="004D0881"/>
    <w:rsid w:val="004D107F"/>
    <w:rsid w:val="004D26A1"/>
    <w:rsid w:val="004D4CC4"/>
    <w:rsid w:val="004E0250"/>
    <w:rsid w:val="004E2311"/>
    <w:rsid w:val="004E36E8"/>
    <w:rsid w:val="004E5332"/>
    <w:rsid w:val="004E5D72"/>
    <w:rsid w:val="005054D5"/>
    <w:rsid w:val="00514C09"/>
    <w:rsid w:val="00521E2F"/>
    <w:rsid w:val="00541A94"/>
    <w:rsid w:val="00543647"/>
    <w:rsid w:val="005523BD"/>
    <w:rsid w:val="005536BC"/>
    <w:rsid w:val="00553FBF"/>
    <w:rsid w:val="00554CEA"/>
    <w:rsid w:val="00561EE0"/>
    <w:rsid w:val="00595BA9"/>
    <w:rsid w:val="00597913"/>
    <w:rsid w:val="005B6EA8"/>
    <w:rsid w:val="005E4BA2"/>
    <w:rsid w:val="005F748E"/>
    <w:rsid w:val="00607453"/>
    <w:rsid w:val="00615BB2"/>
    <w:rsid w:val="006214CD"/>
    <w:rsid w:val="00626DC4"/>
    <w:rsid w:val="0064257B"/>
    <w:rsid w:val="00647889"/>
    <w:rsid w:val="00656FA4"/>
    <w:rsid w:val="00665946"/>
    <w:rsid w:val="006748A3"/>
    <w:rsid w:val="00682528"/>
    <w:rsid w:val="00694EE7"/>
    <w:rsid w:val="00695EFD"/>
    <w:rsid w:val="006A1CFA"/>
    <w:rsid w:val="006C0F44"/>
    <w:rsid w:val="006C2B9D"/>
    <w:rsid w:val="006D680A"/>
    <w:rsid w:val="006E2F21"/>
    <w:rsid w:val="007042D5"/>
    <w:rsid w:val="00711FF8"/>
    <w:rsid w:val="00724442"/>
    <w:rsid w:val="0072573F"/>
    <w:rsid w:val="00731C66"/>
    <w:rsid w:val="00742C15"/>
    <w:rsid w:val="00750BAC"/>
    <w:rsid w:val="007617E9"/>
    <w:rsid w:val="007643E8"/>
    <w:rsid w:val="007846A8"/>
    <w:rsid w:val="007861DA"/>
    <w:rsid w:val="00793229"/>
    <w:rsid w:val="00794855"/>
    <w:rsid w:val="00797A0A"/>
    <w:rsid w:val="007A69A9"/>
    <w:rsid w:val="007C0A75"/>
    <w:rsid w:val="007D789F"/>
    <w:rsid w:val="007F5695"/>
    <w:rsid w:val="007F63F9"/>
    <w:rsid w:val="007F7CE4"/>
    <w:rsid w:val="0080688D"/>
    <w:rsid w:val="0081592B"/>
    <w:rsid w:val="00823793"/>
    <w:rsid w:val="00824878"/>
    <w:rsid w:val="0082645D"/>
    <w:rsid w:val="008276E9"/>
    <w:rsid w:val="00833FF6"/>
    <w:rsid w:val="0084302C"/>
    <w:rsid w:val="00844B4C"/>
    <w:rsid w:val="00853509"/>
    <w:rsid w:val="00866063"/>
    <w:rsid w:val="00871977"/>
    <w:rsid w:val="00873025"/>
    <w:rsid w:val="008765F2"/>
    <w:rsid w:val="00876B83"/>
    <w:rsid w:val="008A27DE"/>
    <w:rsid w:val="008A4E59"/>
    <w:rsid w:val="008B1818"/>
    <w:rsid w:val="008B21DA"/>
    <w:rsid w:val="008D2EA7"/>
    <w:rsid w:val="008D4A8B"/>
    <w:rsid w:val="008E090F"/>
    <w:rsid w:val="008E69FA"/>
    <w:rsid w:val="008F3D9C"/>
    <w:rsid w:val="008F603B"/>
    <w:rsid w:val="00901F49"/>
    <w:rsid w:val="00911D48"/>
    <w:rsid w:val="00912F83"/>
    <w:rsid w:val="00921244"/>
    <w:rsid w:val="00925A0F"/>
    <w:rsid w:val="00932FD6"/>
    <w:rsid w:val="0093684F"/>
    <w:rsid w:val="00942592"/>
    <w:rsid w:val="0095141D"/>
    <w:rsid w:val="00964DD7"/>
    <w:rsid w:val="00975B56"/>
    <w:rsid w:val="00997639"/>
    <w:rsid w:val="00997FF5"/>
    <w:rsid w:val="009A3C06"/>
    <w:rsid w:val="009A3CA6"/>
    <w:rsid w:val="009B665E"/>
    <w:rsid w:val="009B74FD"/>
    <w:rsid w:val="009D23E9"/>
    <w:rsid w:val="009E352D"/>
    <w:rsid w:val="009E677F"/>
    <w:rsid w:val="009F3785"/>
    <w:rsid w:val="009F6294"/>
    <w:rsid w:val="00A04D6A"/>
    <w:rsid w:val="00A25929"/>
    <w:rsid w:val="00A273C8"/>
    <w:rsid w:val="00A315D1"/>
    <w:rsid w:val="00A3511B"/>
    <w:rsid w:val="00A36D7E"/>
    <w:rsid w:val="00A37617"/>
    <w:rsid w:val="00A46524"/>
    <w:rsid w:val="00A47F58"/>
    <w:rsid w:val="00A50E97"/>
    <w:rsid w:val="00A66EA6"/>
    <w:rsid w:val="00A956DB"/>
    <w:rsid w:val="00AB36BB"/>
    <w:rsid w:val="00AE270B"/>
    <w:rsid w:val="00AE2DE1"/>
    <w:rsid w:val="00AE3D8D"/>
    <w:rsid w:val="00AF3A39"/>
    <w:rsid w:val="00AF6BD3"/>
    <w:rsid w:val="00B00AFB"/>
    <w:rsid w:val="00B01471"/>
    <w:rsid w:val="00B03911"/>
    <w:rsid w:val="00B045E2"/>
    <w:rsid w:val="00B06DC6"/>
    <w:rsid w:val="00B26CC8"/>
    <w:rsid w:val="00B32D9C"/>
    <w:rsid w:val="00B347A1"/>
    <w:rsid w:val="00B355D8"/>
    <w:rsid w:val="00B36730"/>
    <w:rsid w:val="00B552CC"/>
    <w:rsid w:val="00B60219"/>
    <w:rsid w:val="00B61D67"/>
    <w:rsid w:val="00B82C89"/>
    <w:rsid w:val="00B837D9"/>
    <w:rsid w:val="00B93060"/>
    <w:rsid w:val="00BA11A6"/>
    <w:rsid w:val="00BA3C78"/>
    <w:rsid w:val="00BD1A0F"/>
    <w:rsid w:val="00BE2C81"/>
    <w:rsid w:val="00C1531B"/>
    <w:rsid w:val="00C22929"/>
    <w:rsid w:val="00C22968"/>
    <w:rsid w:val="00C3379C"/>
    <w:rsid w:val="00C3596A"/>
    <w:rsid w:val="00C432E0"/>
    <w:rsid w:val="00C50ECC"/>
    <w:rsid w:val="00C61614"/>
    <w:rsid w:val="00C77F3F"/>
    <w:rsid w:val="00C81023"/>
    <w:rsid w:val="00C84B0E"/>
    <w:rsid w:val="00C86621"/>
    <w:rsid w:val="00C86AC0"/>
    <w:rsid w:val="00C9706F"/>
    <w:rsid w:val="00CB2AD1"/>
    <w:rsid w:val="00CB69D1"/>
    <w:rsid w:val="00CC0479"/>
    <w:rsid w:val="00CC1A40"/>
    <w:rsid w:val="00CC48EC"/>
    <w:rsid w:val="00CD0E76"/>
    <w:rsid w:val="00CD7236"/>
    <w:rsid w:val="00CE0DE5"/>
    <w:rsid w:val="00CE2AB1"/>
    <w:rsid w:val="00CE6544"/>
    <w:rsid w:val="00CF1CCD"/>
    <w:rsid w:val="00D01EFD"/>
    <w:rsid w:val="00D17CE8"/>
    <w:rsid w:val="00D17FC8"/>
    <w:rsid w:val="00D268FC"/>
    <w:rsid w:val="00D32143"/>
    <w:rsid w:val="00D32904"/>
    <w:rsid w:val="00D34579"/>
    <w:rsid w:val="00D37896"/>
    <w:rsid w:val="00D4285A"/>
    <w:rsid w:val="00D56534"/>
    <w:rsid w:val="00D56B40"/>
    <w:rsid w:val="00D63634"/>
    <w:rsid w:val="00D63CB0"/>
    <w:rsid w:val="00D873A1"/>
    <w:rsid w:val="00D95F10"/>
    <w:rsid w:val="00D965E1"/>
    <w:rsid w:val="00DB0F65"/>
    <w:rsid w:val="00DC2AD7"/>
    <w:rsid w:val="00DD4730"/>
    <w:rsid w:val="00DE3B63"/>
    <w:rsid w:val="00DF2A00"/>
    <w:rsid w:val="00DF363B"/>
    <w:rsid w:val="00DF53B6"/>
    <w:rsid w:val="00E142E3"/>
    <w:rsid w:val="00E20811"/>
    <w:rsid w:val="00E32253"/>
    <w:rsid w:val="00E44033"/>
    <w:rsid w:val="00E469D7"/>
    <w:rsid w:val="00EA3A12"/>
    <w:rsid w:val="00EB1E0A"/>
    <w:rsid w:val="00EC3640"/>
    <w:rsid w:val="00ED09B5"/>
    <w:rsid w:val="00ED70FA"/>
    <w:rsid w:val="00EE7829"/>
    <w:rsid w:val="00F11757"/>
    <w:rsid w:val="00F2262A"/>
    <w:rsid w:val="00F23673"/>
    <w:rsid w:val="00F34174"/>
    <w:rsid w:val="00F406F3"/>
    <w:rsid w:val="00F426F0"/>
    <w:rsid w:val="00F47A20"/>
    <w:rsid w:val="00F708DC"/>
    <w:rsid w:val="00F92208"/>
    <w:rsid w:val="00F94D43"/>
    <w:rsid w:val="00F963C7"/>
    <w:rsid w:val="00FB7EB1"/>
    <w:rsid w:val="00FE5D83"/>
    <w:rsid w:val="00FF1709"/>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DFFC2F"/>
  <w15:docId w15:val="{5989B05E-3C92-454B-91D6-0AAC4986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E352D"/>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B136D"/>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2B136D"/>
  </w:style>
  <w:style w:type="paragraph" w:styleId="ListParagraph">
    <w:name w:val="List Paragraph"/>
    <w:basedOn w:val="Normal"/>
    <w:uiPriority w:val="34"/>
    <w:qFormat/>
    <w:rsid w:val="004E5332"/>
    <w:pPr>
      <w:ind w:left="720"/>
      <w:contextualSpacing/>
    </w:pPr>
  </w:style>
  <w:style w:type="character" w:styleId="CommentReference">
    <w:name w:val="annotation reference"/>
    <w:basedOn w:val="DefaultParagraphFont"/>
    <w:uiPriority w:val="99"/>
    <w:semiHidden/>
    <w:unhideWhenUsed/>
    <w:rsid w:val="0081592B"/>
    <w:rPr>
      <w:sz w:val="16"/>
      <w:szCs w:val="16"/>
    </w:rPr>
  </w:style>
  <w:style w:type="paragraph" w:styleId="CommentText">
    <w:name w:val="annotation text"/>
    <w:basedOn w:val="Normal"/>
    <w:link w:val="CommentTextChar"/>
    <w:uiPriority w:val="99"/>
    <w:semiHidden/>
    <w:unhideWhenUsed/>
    <w:rsid w:val="0081592B"/>
    <w:pPr>
      <w:spacing w:line="240" w:lineRule="auto"/>
    </w:pPr>
    <w:rPr>
      <w:sz w:val="20"/>
      <w:szCs w:val="20"/>
    </w:rPr>
  </w:style>
  <w:style w:type="character" w:customStyle="1" w:styleId="CommentTextChar">
    <w:name w:val="Comment Text Char"/>
    <w:basedOn w:val="DefaultParagraphFont"/>
    <w:link w:val="CommentText"/>
    <w:uiPriority w:val="99"/>
    <w:semiHidden/>
    <w:rsid w:val="0081592B"/>
    <w:rPr>
      <w:sz w:val="20"/>
      <w:szCs w:val="20"/>
    </w:rPr>
  </w:style>
  <w:style w:type="paragraph" w:styleId="CommentSubject">
    <w:name w:val="annotation subject"/>
    <w:basedOn w:val="CommentText"/>
    <w:next w:val="CommentText"/>
    <w:link w:val="CommentSubjectChar"/>
    <w:uiPriority w:val="99"/>
    <w:semiHidden/>
    <w:unhideWhenUsed/>
    <w:rsid w:val="0081592B"/>
    <w:rPr>
      <w:b/>
      <w:bCs/>
    </w:rPr>
  </w:style>
  <w:style w:type="character" w:customStyle="1" w:styleId="CommentSubjectChar">
    <w:name w:val="Comment Subject Char"/>
    <w:basedOn w:val="CommentTextChar"/>
    <w:link w:val="CommentSubject"/>
    <w:uiPriority w:val="99"/>
    <w:semiHidden/>
    <w:rsid w:val="0081592B"/>
    <w:rPr>
      <w:b/>
      <w:bCs/>
      <w:sz w:val="20"/>
      <w:szCs w:val="20"/>
    </w:rPr>
  </w:style>
  <w:style w:type="paragraph" w:styleId="BalloonText">
    <w:name w:val="Balloon Text"/>
    <w:basedOn w:val="Normal"/>
    <w:link w:val="BalloonTextChar"/>
    <w:uiPriority w:val="99"/>
    <w:semiHidden/>
    <w:unhideWhenUsed/>
    <w:rsid w:val="008159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92B"/>
    <w:rPr>
      <w:rFonts w:ascii="Segoe UI" w:hAnsi="Segoe UI" w:cs="Segoe UI"/>
      <w:sz w:val="18"/>
      <w:szCs w:val="18"/>
    </w:rPr>
  </w:style>
  <w:style w:type="character" w:styleId="Hyperlink">
    <w:name w:val="Hyperlink"/>
    <w:basedOn w:val="DefaultParagraphFont"/>
    <w:uiPriority w:val="99"/>
    <w:unhideWhenUsed/>
    <w:rsid w:val="00724442"/>
    <w:rPr>
      <w:color w:val="0563C1" w:themeColor="hyperlink"/>
      <w:u w:val="single"/>
    </w:rPr>
  </w:style>
  <w:style w:type="character" w:customStyle="1" w:styleId="UnresolvedMention1">
    <w:name w:val="Unresolved Mention1"/>
    <w:basedOn w:val="DefaultParagraphFont"/>
    <w:uiPriority w:val="99"/>
    <w:semiHidden/>
    <w:unhideWhenUsed/>
    <w:rsid w:val="00724442"/>
    <w:rPr>
      <w:color w:val="808080"/>
      <w:shd w:val="clear" w:color="auto" w:fill="E6E6E6"/>
    </w:rPr>
  </w:style>
  <w:style w:type="paragraph" w:styleId="NormalWeb">
    <w:name w:val="Normal (Web)"/>
    <w:basedOn w:val="Normal"/>
    <w:uiPriority w:val="99"/>
    <w:semiHidden/>
    <w:unhideWhenUsed/>
    <w:rsid w:val="008A4E5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8A4E5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8A4E59"/>
    <w:rPr>
      <w:rFonts w:ascii="Calibri" w:eastAsia="Calibri" w:hAnsi="Calibri" w:cs="Times New Roman"/>
      <w:sz w:val="20"/>
      <w:szCs w:val="20"/>
    </w:rPr>
  </w:style>
  <w:style w:type="character" w:styleId="FootnoteReference">
    <w:name w:val="footnote reference"/>
    <w:uiPriority w:val="99"/>
    <w:semiHidden/>
    <w:unhideWhenUsed/>
    <w:rsid w:val="008A4E59"/>
    <w:rPr>
      <w:vertAlign w:val="superscript"/>
    </w:rPr>
  </w:style>
  <w:style w:type="character" w:customStyle="1" w:styleId="Heading2Char">
    <w:name w:val="Heading 2 Char"/>
    <w:basedOn w:val="DefaultParagraphFont"/>
    <w:link w:val="Heading2"/>
    <w:rsid w:val="009E352D"/>
    <w:rPr>
      <w:rFonts w:ascii="Times New Roman" w:eastAsia="Times New Roman" w:hAnsi="Times New Roman" w:cs="Times New Roman"/>
      <w:i/>
      <w:sz w:val="18"/>
      <w:szCs w:val="20"/>
      <w:lang w:eastAsia="lv-LV"/>
    </w:rPr>
  </w:style>
  <w:style w:type="paragraph" w:styleId="BodyText">
    <w:name w:val="Body Text"/>
    <w:basedOn w:val="Normal"/>
    <w:link w:val="BodyTextChar"/>
    <w:semiHidden/>
    <w:rsid w:val="009E352D"/>
    <w:pPr>
      <w:spacing w:after="0" w:line="240" w:lineRule="auto"/>
      <w:jc w:val="both"/>
    </w:pPr>
    <w:rPr>
      <w:rFonts w:ascii="Times New Roman" w:eastAsia="Times New Roman" w:hAnsi="Times New Roman" w:cs="Times New Roman"/>
      <w:sz w:val="16"/>
      <w:szCs w:val="20"/>
      <w:lang w:eastAsia="lv-LV"/>
    </w:rPr>
  </w:style>
  <w:style w:type="character" w:customStyle="1" w:styleId="BodyTextChar">
    <w:name w:val="Body Text Char"/>
    <w:basedOn w:val="DefaultParagraphFont"/>
    <w:link w:val="BodyText"/>
    <w:semiHidden/>
    <w:rsid w:val="009E352D"/>
    <w:rPr>
      <w:rFonts w:ascii="Times New Roman" w:eastAsia="Times New Roman" w:hAnsi="Times New Roman" w:cs="Times New Roman"/>
      <w:sz w:val="16"/>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139679">
      <w:bodyDiv w:val="1"/>
      <w:marLeft w:val="0"/>
      <w:marRight w:val="0"/>
      <w:marTop w:val="0"/>
      <w:marBottom w:val="0"/>
      <w:divBdr>
        <w:top w:val="none" w:sz="0" w:space="0" w:color="auto"/>
        <w:left w:val="none" w:sz="0" w:space="0" w:color="auto"/>
        <w:bottom w:val="none" w:sz="0" w:space="0" w:color="auto"/>
        <w:right w:val="none" w:sz="0" w:space="0" w:color="auto"/>
      </w:divBdr>
    </w:div>
    <w:div w:id="178337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guld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30F79-B731-4BE0-8D30-44CC88232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586</Words>
  <Characters>3848</Characters>
  <Application>Microsoft Office Word</Application>
  <DocSecurity>0</DocSecurity>
  <Lines>167</Lines>
  <Paragraphs>77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dc:creator>
  <cp:lastModifiedBy>Madara Antone</cp:lastModifiedBy>
  <cp:revision>2</cp:revision>
  <cp:lastPrinted>2018-12-11T14:50:00Z</cp:lastPrinted>
  <dcterms:created xsi:type="dcterms:W3CDTF">2019-05-24T08:09:00Z</dcterms:created>
  <dcterms:modified xsi:type="dcterms:W3CDTF">2019-05-24T08:09:00Z</dcterms:modified>
</cp:coreProperties>
</file>